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40D" w:rsidRPr="00203DB7" w:rsidRDefault="008600BB" w:rsidP="008600BB">
      <w:pPr>
        <w:widowControl w:val="0"/>
        <w:autoSpaceDE w:val="0"/>
        <w:autoSpaceDN w:val="0"/>
        <w:adjustRightInd w:val="0"/>
        <w:ind w:left="-851"/>
      </w:pPr>
      <w:r w:rsidRPr="00203DB7">
        <w:rPr>
          <w:noProof/>
          <w:lang w:val="en-US" w:eastAsia="en-US"/>
        </w:rPr>
        <w:drawing>
          <wp:inline distT="0" distB="0" distL="0" distR="0">
            <wp:extent cx="990600" cy="895350"/>
            <wp:effectExtent l="19050" t="0" r="0" b="0"/>
            <wp:docPr id="1" name="Рисунок 1" descr="C:\Users\Динислам\Desktop\КИД (дела)\kid_gotovy_proz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нислам\Desktop\КИД (дела)\kid_gotovy_proz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782" cy="900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3DB7">
        <w:t>Национальный Исследовательский Технологический Университет «МИСиС»</w:t>
      </w:r>
    </w:p>
    <w:p w:rsidR="008600BB" w:rsidRPr="00203DB7" w:rsidRDefault="008600BB" w:rsidP="008600BB">
      <w:pPr>
        <w:widowControl w:val="0"/>
        <w:autoSpaceDE w:val="0"/>
        <w:autoSpaceDN w:val="0"/>
        <w:adjustRightInd w:val="0"/>
        <w:ind w:left="-851"/>
      </w:pPr>
      <w:r w:rsidRPr="00203DB7">
        <w:t xml:space="preserve">        </w:t>
      </w:r>
    </w:p>
    <w:p w:rsidR="008600BB" w:rsidRPr="00203DB7" w:rsidRDefault="008600BB" w:rsidP="008600BB">
      <w:pPr>
        <w:widowControl w:val="0"/>
        <w:autoSpaceDE w:val="0"/>
        <w:autoSpaceDN w:val="0"/>
        <w:adjustRightInd w:val="0"/>
        <w:ind w:left="-851"/>
      </w:pPr>
    </w:p>
    <w:p w:rsidR="00203DB7" w:rsidRPr="00203DB7" w:rsidRDefault="008600BB" w:rsidP="00203DB7">
      <w:pPr>
        <w:widowControl w:val="0"/>
        <w:autoSpaceDE w:val="0"/>
        <w:autoSpaceDN w:val="0"/>
        <w:adjustRightInd w:val="0"/>
        <w:ind w:left="-851"/>
      </w:pPr>
      <w:r w:rsidRPr="00203DB7">
        <w:t xml:space="preserve">                   «СОГЛАСОВАНО»                                                                                  </w:t>
      </w:r>
      <w:r w:rsidR="00203DB7" w:rsidRPr="00203DB7">
        <w:t xml:space="preserve">   «УТВЕРЖДАЮ»</w:t>
      </w:r>
    </w:p>
    <w:p w:rsidR="008600BB" w:rsidRPr="00203DB7" w:rsidRDefault="008600BB" w:rsidP="008600BB">
      <w:pPr>
        <w:widowControl w:val="0"/>
        <w:autoSpaceDE w:val="0"/>
        <w:autoSpaceDN w:val="0"/>
        <w:adjustRightInd w:val="0"/>
        <w:ind w:left="-851"/>
      </w:pPr>
      <w:r w:rsidRPr="00203DB7">
        <w:t xml:space="preserve">                   Председатель</w:t>
      </w:r>
      <w:r w:rsidR="00203DB7" w:rsidRPr="00203DB7">
        <w:t xml:space="preserve">                                                                                            Ответственный за проведение</w:t>
      </w:r>
    </w:p>
    <w:p w:rsidR="008600BB" w:rsidRPr="00203DB7" w:rsidRDefault="008600BB" w:rsidP="008600BB">
      <w:pPr>
        <w:widowControl w:val="0"/>
        <w:autoSpaceDE w:val="0"/>
        <w:autoSpaceDN w:val="0"/>
        <w:adjustRightInd w:val="0"/>
        <w:ind w:left="-851"/>
      </w:pPr>
      <w:r w:rsidRPr="00203DB7">
        <w:t xml:space="preserve">                   К</w:t>
      </w:r>
      <w:r w:rsidR="006E312C">
        <w:t>л</w:t>
      </w:r>
      <w:r w:rsidRPr="00203DB7">
        <w:t>уба Интернациональной Дружбы</w:t>
      </w:r>
      <w:r w:rsidR="00203DB7" w:rsidRPr="00203DB7">
        <w:t>.                                                 мероприятия.</w:t>
      </w:r>
    </w:p>
    <w:p w:rsidR="008600BB" w:rsidRPr="00203DB7" w:rsidRDefault="008600BB" w:rsidP="008600BB">
      <w:pPr>
        <w:widowControl w:val="0"/>
        <w:autoSpaceDE w:val="0"/>
        <w:autoSpaceDN w:val="0"/>
        <w:adjustRightInd w:val="0"/>
        <w:ind w:left="-851"/>
      </w:pPr>
    </w:p>
    <w:p w:rsidR="008600BB" w:rsidRPr="00203DB7" w:rsidRDefault="008600BB" w:rsidP="008600BB">
      <w:pPr>
        <w:widowControl w:val="0"/>
        <w:autoSpaceDE w:val="0"/>
        <w:autoSpaceDN w:val="0"/>
        <w:adjustRightInd w:val="0"/>
        <w:ind w:left="-851"/>
      </w:pPr>
      <w:r w:rsidRPr="00203DB7">
        <w:t xml:space="preserve"> </w:t>
      </w:r>
    </w:p>
    <w:p w:rsidR="008600BB" w:rsidRPr="00203DB7" w:rsidRDefault="008600BB" w:rsidP="008600BB">
      <w:pPr>
        <w:widowControl w:val="0"/>
        <w:autoSpaceDE w:val="0"/>
        <w:autoSpaceDN w:val="0"/>
        <w:adjustRightInd w:val="0"/>
        <w:ind w:left="-851"/>
      </w:pPr>
      <w:r w:rsidRPr="00203DB7">
        <w:t xml:space="preserve">                   _</w:t>
      </w:r>
      <w:r w:rsidRPr="00203DB7">
        <w:softHyphen/>
      </w:r>
      <w:r w:rsidRPr="00203DB7">
        <w:softHyphen/>
      </w:r>
      <w:r w:rsidRPr="00203DB7">
        <w:softHyphen/>
      </w:r>
      <w:r w:rsidRPr="00203DB7">
        <w:softHyphen/>
        <w:t xml:space="preserve">_____________________/ </w:t>
      </w:r>
      <w:proofErr w:type="spellStart"/>
      <w:r w:rsidRPr="00203DB7">
        <w:t>Каппушев</w:t>
      </w:r>
      <w:proofErr w:type="spellEnd"/>
      <w:r w:rsidRPr="00203DB7">
        <w:t xml:space="preserve"> Д. З./</w:t>
      </w:r>
      <w:r w:rsidR="00203DB7" w:rsidRPr="00203DB7">
        <w:t xml:space="preserve">                                       </w:t>
      </w:r>
      <w:r w:rsidR="002A3FA8">
        <w:t xml:space="preserve">      _</w:t>
      </w:r>
      <w:r w:rsidR="002A3FA8">
        <w:softHyphen/>
      </w:r>
      <w:r w:rsidR="002A3FA8">
        <w:softHyphen/>
      </w:r>
      <w:r w:rsidR="002A3FA8">
        <w:softHyphen/>
      </w:r>
      <w:r w:rsidR="002A3FA8">
        <w:softHyphen/>
        <w:t>_________________</w:t>
      </w:r>
      <w:r w:rsidR="00203DB7" w:rsidRPr="00203DB7">
        <w:t xml:space="preserve">/ </w:t>
      </w:r>
      <w:r w:rsidR="008F1631">
        <w:t>Слонов М.В.</w:t>
      </w:r>
      <w:r w:rsidR="00203DB7" w:rsidRPr="00203DB7">
        <w:t>/</w:t>
      </w:r>
    </w:p>
    <w:p w:rsidR="008600BB" w:rsidRPr="00203DB7" w:rsidRDefault="008600BB" w:rsidP="008600BB">
      <w:pPr>
        <w:widowControl w:val="0"/>
        <w:autoSpaceDE w:val="0"/>
        <w:autoSpaceDN w:val="0"/>
        <w:adjustRightInd w:val="0"/>
        <w:ind w:left="-851"/>
        <w:rPr>
          <w:rFonts w:ascii="Times New Roman" w:hAnsi="Times New Roman" w:cs="Times New Roman"/>
          <w:b/>
          <w:bCs/>
          <w:color w:val="000000" w:themeColor="text1"/>
        </w:rPr>
      </w:pPr>
      <w:r w:rsidRPr="00203DB7">
        <w:t xml:space="preserve">                               </w:t>
      </w:r>
    </w:p>
    <w:p w:rsidR="008A440D" w:rsidRPr="000C1BBB" w:rsidRDefault="008A440D" w:rsidP="00203DB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203DB7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03DB7">
        <w:rPr>
          <w:rFonts w:ascii="Times New Roman" w:hAnsi="Times New Roman" w:cs="Times New Roman"/>
          <w:b/>
          <w:bCs/>
          <w:color w:val="000000" w:themeColor="text1"/>
        </w:rPr>
        <w:t xml:space="preserve">                                                                                           </w:t>
      </w:r>
      <w:r w:rsidRPr="00203DB7">
        <w:t>«___»</w:t>
      </w:r>
      <w:r w:rsidR="00E85838">
        <w:t xml:space="preserve"> _______________201</w:t>
      </w:r>
      <w:r w:rsidR="008F1631" w:rsidRPr="008F1631">
        <w:t>8</w:t>
      </w:r>
      <w:r w:rsidRPr="00203DB7">
        <w:t xml:space="preserve">г. </w:t>
      </w:r>
      <w:r w:rsidRPr="00203DB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203DB7" w:rsidRPr="00203DB7" w:rsidRDefault="00203DB7" w:rsidP="00203D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03DB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ПОЛОЖЕНИЕ</w:t>
      </w:r>
    </w:p>
    <w:p w:rsidR="00203DB7" w:rsidRPr="00203DB7" w:rsidRDefault="00430E67" w:rsidP="00203D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О </w:t>
      </w:r>
      <w:r w:rsidR="008F163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ШЕСТОМ</w:t>
      </w:r>
      <w:r w:rsidR="002A3FA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2A3FA8" w:rsidRPr="00203DB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ЧЕМПИОНАТЕ</w:t>
      </w:r>
      <w:r w:rsidR="00203DB7" w:rsidRPr="00203DB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</w:p>
    <w:p w:rsidR="00203DB7" w:rsidRPr="00203DB7" w:rsidRDefault="00203DB7" w:rsidP="00203D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03DB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КЛУБА ИНТЕРНАЦИОНАЛЬНОЙ ДРУЖБЫ НИТУ «МИСиС»</w:t>
      </w:r>
    </w:p>
    <w:p w:rsidR="00203DB7" w:rsidRPr="00203DB7" w:rsidRDefault="00203DB7" w:rsidP="00203D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203DB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ПО ИНТЕЛЛЕКТУАЛЬНОЙ ИГРЕ «БРЭЙН-РИНГ»</w:t>
      </w: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8A440D" w:rsidP="00203DB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</w:p>
    <w:p w:rsidR="008A440D" w:rsidRPr="00203DB7" w:rsidRDefault="00E85838" w:rsidP="00203D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г. Москва 201</w:t>
      </w:r>
      <w:r w:rsidR="008F1631">
        <w:rPr>
          <w:rFonts w:ascii="Times New Roman" w:hAnsi="Times New Roman" w:cs="Times New Roman"/>
          <w:bCs/>
          <w:color w:val="000000" w:themeColor="text1"/>
        </w:rPr>
        <w:t>8</w:t>
      </w:r>
    </w:p>
    <w:p w:rsidR="008A440D" w:rsidRPr="00203DB7" w:rsidRDefault="008A440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766146" w:rsidRPr="00203DB7" w:rsidRDefault="00766146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766146" w:rsidRPr="00203DB7" w:rsidRDefault="00C52388" w:rsidP="008A440D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  <w:r w:rsidRPr="00203DB7">
        <w:rPr>
          <w:rFonts w:ascii="Times New Roman" w:hAnsi="Times New Roman" w:cs="Times New Roman"/>
          <w:b/>
          <w:bCs/>
          <w:color w:val="000000" w:themeColor="text1"/>
        </w:rPr>
        <w:t>ИСПОЛНИТЕЛЬ И ЦЕЛЬ</w:t>
      </w:r>
    </w:p>
    <w:p w:rsidR="008A440D" w:rsidRPr="00203DB7" w:rsidRDefault="008A440D" w:rsidP="008A440D">
      <w:pPr>
        <w:pStyle w:val="a3"/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 w:themeColor="text1"/>
        </w:rPr>
      </w:pPr>
    </w:p>
    <w:p w:rsidR="00A051C3" w:rsidRPr="00AB5EC5" w:rsidRDefault="008A440D" w:rsidP="00E85838">
      <w:pPr>
        <w:widowControl w:val="0"/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 xml:space="preserve">1.1        Студенческое объединение </w:t>
      </w:r>
      <w:r w:rsidR="00204019">
        <w:rPr>
          <w:rFonts w:ascii="Times New Roman" w:hAnsi="Times New Roman" w:cs="Times New Roman"/>
          <w:color w:val="000000" w:themeColor="text1"/>
        </w:rPr>
        <w:t>Клуб И</w:t>
      </w:r>
      <w:r w:rsidR="00766146" w:rsidRPr="00203DB7">
        <w:rPr>
          <w:rFonts w:ascii="Times New Roman" w:hAnsi="Times New Roman" w:cs="Times New Roman"/>
          <w:color w:val="000000" w:themeColor="text1"/>
        </w:rPr>
        <w:t>нт</w:t>
      </w:r>
      <w:r w:rsidR="00204019">
        <w:rPr>
          <w:rFonts w:ascii="Times New Roman" w:hAnsi="Times New Roman" w:cs="Times New Roman"/>
          <w:color w:val="000000" w:themeColor="text1"/>
        </w:rPr>
        <w:t>ернациональной Д</w:t>
      </w:r>
      <w:r w:rsidRPr="00203DB7">
        <w:rPr>
          <w:rFonts w:ascii="Times New Roman" w:hAnsi="Times New Roman" w:cs="Times New Roman"/>
          <w:color w:val="000000" w:themeColor="text1"/>
        </w:rPr>
        <w:t>ружбы (далее КИД) НИТУ “</w:t>
      </w:r>
      <w:proofErr w:type="gramStart"/>
      <w:r w:rsidRPr="00203DB7">
        <w:rPr>
          <w:rFonts w:ascii="Times New Roman" w:hAnsi="Times New Roman" w:cs="Times New Roman"/>
          <w:color w:val="000000" w:themeColor="text1"/>
        </w:rPr>
        <w:t xml:space="preserve">МИСиС”   </w:t>
      </w:r>
      <w:proofErr w:type="gramEnd"/>
      <w:r w:rsidRPr="00203DB7">
        <w:rPr>
          <w:rFonts w:ascii="Times New Roman" w:hAnsi="Times New Roman" w:cs="Times New Roman"/>
          <w:color w:val="000000" w:themeColor="text1"/>
        </w:rPr>
        <w:t xml:space="preserve"> </w:t>
      </w:r>
      <w:r w:rsidRPr="00203DB7">
        <w:rPr>
          <w:rFonts w:ascii="Times New Roman" w:hAnsi="Times New Roman" w:cs="Times New Roman"/>
          <w:color w:val="000000" w:themeColor="text1"/>
        </w:rPr>
        <w:tab/>
      </w:r>
      <w:r w:rsidR="006B2341">
        <w:rPr>
          <w:rFonts w:ascii="Times New Roman" w:hAnsi="Times New Roman" w:cs="Times New Roman"/>
          <w:color w:val="000000" w:themeColor="text1"/>
        </w:rPr>
        <w:t>я</w:t>
      </w:r>
      <w:r w:rsidR="00AB5EC5" w:rsidRPr="00AB5EC5">
        <w:rPr>
          <w:rFonts w:ascii="Times New Roman" w:hAnsi="Times New Roman" w:cs="Times New Roman"/>
          <w:color w:val="000000" w:themeColor="text1"/>
        </w:rPr>
        <w:t xml:space="preserve">вляется организатором, студенческий совет общежития "Дом Коммуна" является </w:t>
      </w:r>
      <w:proofErr w:type="spellStart"/>
      <w:r w:rsidR="00AB5EC5" w:rsidRPr="00AB5EC5">
        <w:rPr>
          <w:rFonts w:ascii="Times New Roman" w:hAnsi="Times New Roman" w:cs="Times New Roman"/>
          <w:color w:val="000000" w:themeColor="text1"/>
        </w:rPr>
        <w:t>соорганизатором</w:t>
      </w:r>
      <w:proofErr w:type="spellEnd"/>
      <w:r w:rsidR="00AB5EC5" w:rsidRPr="00AB5EC5">
        <w:rPr>
          <w:rFonts w:ascii="Times New Roman" w:hAnsi="Times New Roman" w:cs="Times New Roman"/>
          <w:color w:val="000000" w:themeColor="text1"/>
        </w:rPr>
        <w:t xml:space="preserve"> проведения </w:t>
      </w:r>
      <w:r w:rsidRPr="00203DB7">
        <w:rPr>
          <w:rFonts w:ascii="Times New Roman" w:hAnsi="Times New Roman" w:cs="Times New Roman"/>
          <w:color w:val="000000" w:themeColor="text1"/>
        </w:rPr>
        <w:t xml:space="preserve">интеллектуальной игры </w:t>
      </w:r>
      <w:proofErr w:type="spellStart"/>
      <w:r w:rsidRPr="00203DB7">
        <w:rPr>
          <w:rFonts w:ascii="Times New Roman" w:hAnsi="Times New Roman" w:cs="Times New Roman"/>
          <w:color w:val="000000" w:themeColor="text1"/>
        </w:rPr>
        <w:t>Брэ</w:t>
      </w:r>
      <w:r w:rsidR="00766146" w:rsidRPr="00203DB7">
        <w:rPr>
          <w:rFonts w:ascii="Times New Roman" w:hAnsi="Times New Roman" w:cs="Times New Roman"/>
          <w:color w:val="000000" w:themeColor="text1"/>
        </w:rPr>
        <w:t>йн</w:t>
      </w:r>
      <w:proofErr w:type="spellEnd"/>
      <w:r w:rsidR="00766146" w:rsidRPr="00203DB7">
        <w:rPr>
          <w:rFonts w:ascii="Times New Roman" w:hAnsi="Times New Roman" w:cs="Times New Roman"/>
          <w:color w:val="000000" w:themeColor="text1"/>
        </w:rPr>
        <w:t xml:space="preserve">-ринг между командами </w:t>
      </w:r>
      <w:r w:rsidRPr="00203DB7">
        <w:rPr>
          <w:rFonts w:ascii="Times New Roman" w:hAnsi="Times New Roman" w:cs="Times New Roman"/>
          <w:color w:val="000000" w:themeColor="text1"/>
        </w:rPr>
        <w:tab/>
      </w:r>
      <w:r w:rsidR="00AB5EC5" w:rsidRPr="00AB5EC5">
        <w:rPr>
          <w:rFonts w:ascii="Times New Roman" w:hAnsi="Times New Roman" w:cs="Times New Roman"/>
          <w:color w:val="000000" w:themeColor="text1"/>
        </w:rPr>
        <w:t>в состав которых могут входить студенты, преподаватели и другие сотрудники НИТУ "МИСиС".</w:t>
      </w:r>
    </w:p>
    <w:p w:rsidR="00A051C3" w:rsidRPr="00203DB7" w:rsidRDefault="00A051C3" w:rsidP="00A051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8A440D" w:rsidRPr="00203DB7" w:rsidRDefault="008A440D" w:rsidP="008A4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2" w:hanging="142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Pr="00203DB7">
        <w:rPr>
          <w:rFonts w:ascii="Times New Roman" w:hAnsi="Times New Roman" w:cs="Times New Roman"/>
          <w:color w:val="000000" w:themeColor="text1"/>
        </w:rPr>
        <w:tab/>
        <w:t>Ответственный за мероприятие:</w:t>
      </w:r>
    </w:p>
    <w:p w:rsidR="008A440D" w:rsidRPr="00203DB7" w:rsidRDefault="008A440D" w:rsidP="008A440D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ind w:left="284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 xml:space="preserve">        </w:t>
      </w:r>
      <w:r w:rsidR="008F1631">
        <w:rPr>
          <w:rFonts w:ascii="Times New Roman" w:hAnsi="Times New Roman" w:cs="Times New Roman"/>
          <w:color w:val="000000" w:themeColor="text1"/>
        </w:rPr>
        <w:t xml:space="preserve">Слонов Магомед Владимирович </w:t>
      </w:r>
      <w:r w:rsidRPr="00203DB7">
        <w:rPr>
          <w:rFonts w:ascii="Times New Roman" w:hAnsi="Times New Roman" w:cs="Times New Roman"/>
          <w:color w:val="000000" w:themeColor="text1"/>
        </w:rPr>
        <w:t>(</w:t>
      </w:r>
      <w:r w:rsidR="00766146" w:rsidRPr="00203DB7">
        <w:rPr>
          <w:rFonts w:ascii="Times New Roman" w:hAnsi="Times New Roman" w:cs="Times New Roman"/>
          <w:color w:val="000000" w:themeColor="text1"/>
        </w:rPr>
        <w:t xml:space="preserve">Тел. </w:t>
      </w:r>
      <w:r w:rsidRPr="00203DB7">
        <w:rPr>
          <w:rFonts w:ascii="Times New Roman" w:hAnsi="Times New Roman" w:cs="Times New Roman"/>
          <w:color w:val="000000" w:themeColor="text1"/>
        </w:rPr>
        <w:t>+7(9</w:t>
      </w:r>
      <w:r w:rsidR="002A3FA8">
        <w:rPr>
          <w:rFonts w:ascii="Times New Roman" w:hAnsi="Times New Roman" w:cs="Times New Roman"/>
          <w:color w:val="000000" w:themeColor="text1"/>
        </w:rPr>
        <w:t>68</w:t>
      </w:r>
      <w:r w:rsidRPr="00203DB7">
        <w:rPr>
          <w:rFonts w:ascii="Times New Roman" w:hAnsi="Times New Roman" w:cs="Times New Roman"/>
          <w:color w:val="000000" w:themeColor="text1"/>
        </w:rPr>
        <w:t>)</w:t>
      </w:r>
      <w:r w:rsidR="008F1631">
        <w:rPr>
          <w:rFonts w:ascii="Times New Roman" w:hAnsi="Times New Roman" w:cs="Times New Roman"/>
          <w:color w:val="000000" w:themeColor="text1"/>
        </w:rPr>
        <w:t>943</w:t>
      </w:r>
      <w:r w:rsidR="00766146" w:rsidRPr="00203DB7">
        <w:rPr>
          <w:rFonts w:ascii="Times New Roman" w:hAnsi="Times New Roman" w:cs="Times New Roman"/>
          <w:color w:val="000000" w:themeColor="text1"/>
        </w:rPr>
        <w:t>-</w:t>
      </w:r>
      <w:r w:rsidR="008F1631">
        <w:rPr>
          <w:rFonts w:ascii="Times New Roman" w:hAnsi="Times New Roman" w:cs="Times New Roman"/>
          <w:color w:val="000000" w:themeColor="text1"/>
        </w:rPr>
        <w:t>56-4</w:t>
      </w:r>
      <w:r w:rsidR="002A3FA8">
        <w:rPr>
          <w:rFonts w:ascii="Times New Roman" w:hAnsi="Times New Roman" w:cs="Times New Roman"/>
          <w:color w:val="000000" w:themeColor="text1"/>
        </w:rPr>
        <w:t>3</w:t>
      </w:r>
      <w:r w:rsidRPr="00203DB7">
        <w:rPr>
          <w:rFonts w:ascii="Times New Roman" w:hAnsi="Times New Roman" w:cs="Times New Roman"/>
          <w:color w:val="000000" w:themeColor="text1"/>
        </w:rPr>
        <w:t>)</w:t>
      </w:r>
      <w:r w:rsidR="00766146" w:rsidRPr="00203DB7">
        <w:rPr>
          <w:rFonts w:ascii="Times New Roman" w:hAnsi="Times New Roman" w:cs="Times New Roman"/>
          <w:color w:val="000000" w:themeColor="text1"/>
        </w:rPr>
        <w:t xml:space="preserve">, </w:t>
      </w:r>
    </w:p>
    <w:p w:rsidR="008A440D" w:rsidRPr="002A3FA8" w:rsidRDefault="008A440D" w:rsidP="008A440D">
      <w:pPr>
        <w:widowControl w:val="0"/>
        <w:tabs>
          <w:tab w:val="left" w:pos="426"/>
          <w:tab w:val="left" w:pos="720"/>
        </w:tabs>
        <w:autoSpaceDE w:val="0"/>
        <w:autoSpaceDN w:val="0"/>
        <w:adjustRightInd w:val="0"/>
        <w:ind w:left="284"/>
        <w:rPr>
          <w:rFonts w:ascii="Times New Roman" w:hAnsi="Times New Roman" w:cs="Times New Roman"/>
          <w:color w:val="000000" w:themeColor="text1"/>
        </w:rPr>
      </w:pPr>
      <w:r w:rsidRPr="002A3FA8">
        <w:rPr>
          <w:rFonts w:ascii="Times New Roman" w:hAnsi="Times New Roman" w:cs="Times New Roman"/>
          <w:color w:val="000000" w:themeColor="text1"/>
        </w:rPr>
        <w:t xml:space="preserve">        </w:t>
      </w:r>
      <w:proofErr w:type="gramStart"/>
      <w:r w:rsidR="00766146" w:rsidRPr="00203DB7">
        <w:rPr>
          <w:rFonts w:ascii="Times New Roman" w:hAnsi="Times New Roman" w:cs="Times New Roman"/>
          <w:color w:val="000000" w:themeColor="text1"/>
          <w:lang w:val="en-US"/>
        </w:rPr>
        <w:t>e</w:t>
      </w:r>
      <w:r w:rsidR="00766146" w:rsidRPr="002A3FA8">
        <w:rPr>
          <w:rFonts w:ascii="Times New Roman" w:hAnsi="Times New Roman" w:cs="Times New Roman"/>
          <w:color w:val="000000" w:themeColor="text1"/>
        </w:rPr>
        <w:t>-</w:t>
      </w:r>
      <w:r w:rsidR="00766146" w:rsidRPr="00203DB7">
        <w:rPr>
          <w:rFonts w:ascii="Times New Roman" w:hAnsi="Times New Roman" w:cs="Times New Roman"/>
          <w:color w:val="000000" w:themeColor="text1"/>
          <w:lang w:val="en-US"/>
        </w:rPr>
        <w:t>mai</w:t>
      </w:r>
      <w:r w:rsidRPr="00203DB7">
        <w:rPr>
          <w:rFonts w:ascii="Times New Roman" w:hAnsi="Times New Roman" w:cs="Times New Roman"/>
          <w:color w:val="000000" w:themeColor="text1"/>
          <w:lang w:val="en-US"/>
        </w:rPr>
        <w:t>l</w:t>
      </w:r>
      <w:proofErr w:type="gramEnd"/>
      <w:r w:rsidRPr="002A3FA8">
        <w:rPr>
          <w:rFonts w:ascii="Times New Roman" w:hAnsi="Times New Roman" w:cs="Times New Roman"/>
          <w:color w:val="000000" w:themeColor="text1"/>
        </w:rPr>
        <w:t>:</w:t>
      </w:r>
      <w:r w:rsidR="00323B26" w:rsidRPr="002A3FA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B2341">
        <w:rPr>
          <w:rFonts w:ascii="Times New Roman" w:hAnsi="Times New Roman" w:cs="Times New Roman"/>
          <w:color w:val="000000" w:themeColor="text1"/>
          <w:u w:val="single"/>
          <w:lang w:val="en-US"/>
        </w:rPr>
        <w:t>magaslonov</w:t>
      </w:r>
      <w:proofErr w:type="spellEnd"/>
      <w:r w:rsidR="006B2341" w:rsidRPr="006B2341">
        <w:rPr>
          <w:rFonts w:ascii="Times New Roman" w:hAnsi="Times New Roman" w:cs="Times New Roman"/>
          <w:color w:val="000000" w:themeColor="text1"/>
          <w:u w:val="single"/>
        </w:rPr>
        <w:t>@</w:t>
      </w:r>
      <w:r w:rsidR="006B2341">
        <w:rPr>
          <w:rFonts w:ascii="Times New Roman" w:hAnsi="Times New Roman" w:cs="Times New Roman"/>
          <w:color w:val="000000" w:themeColor="text1"/>
          <w:u w:val="single"/>
          <w:lang w:val="en-US"/>
        </w:rPr>
        <w:t>mail</w:t>
      </w:r>
      <w:r w:rsidR="006B2341" w:rsidRPr="006B2341">
        <w:rPr>
          <w:rFonts w:ascii="Times New Roman" w:hAnsi="Times New Roman" w:cs="Times New Roman"/>
          <w:color w:val="000000" w:themeColor="text1"/>
          <w:u w:val="single"/>
        </w:rPr>
        <w:t>.</w:t>
      </w:r>
      <w:proofErr w:type="spellStart"/>
      <w:r w:rsidR="006B2341">
        <w:rPr>
          <w:rFonts w:ascii="Times New Roman" w:hAnsi="Times New Roman" w:cs="Times New Roman"/>
          <w:color w:val="000000" w:themeColor="text1"/>
          <w:u w:val="single"/>
          <w:lang w:val="en-US"/>
        </w:rPr>
        <w:t>ru</w:t>
      </w:r>
      <w:proofErr w:type="spellEnd"/>
    </w:p>
    <w:p w:rsidR="008A440D" w:rsidRPr="002A3FA8" w:rsidRDefault="008A440D" w:rsidP="008A440D">
      <w:pPr>
        <w:pStyle w:val="a3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8A440D" w:rsidRPr="00203DB7" w:rsidRDefault="008A440D" w:rsidP="008A4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8" w:hanging="708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 xml:space="preserve">1.2     </w:t>
      </w:r>
      <w:r w:rsidRPr="00203DB7">
        <w:rPr>
          <w:rFonts w:ascii="Times New Roman" w:hAnsi="Times New Roman" w:cs="Times New Roman"/>
          <w:color w:val="000000" w:themeColor="text1"/>
        </w:rPr>
        <w:tab/>
      </w:r>
      <w:r w:rsidR="00766146" w:rsidRPr="00203DB7">
        <w:rPr>
          <w:rFonts w:ascii="Times New Roman" w:hAnsi="Times New Roman" w:cs="Times New Roman"/>
          <w:color w:val="000000" w:themeColor="text1"/>
        </w:rPr>
        <w:t xml:space="preserve">Цель проведения игры: стимулирование у студентов интереса к прошлому и настоящему </w:t>
      </w:r>
      <w:r w:rsidRPr="00203DB7">
        <w:rPr>
          <w:rFonts w:ascii="Times New Roman" w:hAnsi="Times New Roman" w:cs="Times New Roman"/>
          <w:color w:val="000000" w:themeColor="text1"/>
        </w:rPr>
        <w:tab/>
      </w:r>
      <w:r w:rsidR="00766146" w:rsidRPr="00203DB7">
        <w:rPr>
          <w:rFonts w:ascii="Times New Roman" w:hAnsi="Times New Roman" w:cs="Times New Roman"/>
          <w:color w:val="000000" w:themeColor="text1"/>
        </w:rPr>
        <w:t xml:space="preserve">городов и стран, патриотическое воспитание </w:t>
      </w:r>
      <w:r w:rsidR="00A051C3">
        <w:rPr>
          <w:rFonts w:ascii="Times New Roman" w:hAnsi="Times New Roman" w:cs="Times New Roman"/>
          <w:color w:val="000000" w:themeColor="text1"/>
        </w:rPr>
        <w:t>молодёжи города Москвы</w:t>
      </w:r>
      <w:r w:rsidR="00766146" w:rsidRPr="00203DB7">
        <w:rPr>
          <w:rFonts w:ascii="Times New Roman" w:hAnsi="Times New Roman" w:cs="Times New Roman"/>
          <w:color w:val="000000" w:themeColor="text1"/>
        </w:rPr>
        <w:t xml:space="preserve">, его </w:t>
      </w:r>
      <w:r w:rsidRPr="00203DB7">
        <w:rPr>
          <w:rFonts w:ascii="Times New Roman" w:hAnsi="Times New Roman" w:cs="Times New Roman"/>
          <w:color w:val="000000" w:themeColor="text1"/>
        </w:rPr>
        <w:t xml:space="preserve">  </w:t>
      </w:r>
      <w:r w:rsidR="00766146" w:rsidRPr="00203DB7">
        <w:rPr>
          <w:rFonts w:ascii="Times New Roman" w:hAnsi="Times New Roman" w:cs="Times New Roman"/>
          <w:color w:val="000000" w:themeColor="text1"/>
        </w:rPr>
        <w:t>интеллектуальное развитие, создание жизнеспособной системы сотрудничества и партнерства.</w:t>
      </w:r>
      <w:r w:rsidRPr="00203DB7">
        <w:rPr>
          <w:rFonts w:ascii="Times New Roman" w:hAnsi="Times New Roman" w:cs="Times New Roman"/>
          <w:color w:val="000000" w:themeColor="text1"/>
        </w:rPr>
        <w:t xml:space="preserve"> </w:t>
      </w:r>
    </w:p>
    <w:p w:rsidR="00766146" w:rsidRPr="00203DB7" w:rsidRDefault="008A440D" w:rsidP="008A4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8" w:hanging="426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 xml:space="preserve">       Объединение молодежи разных стран и народов в целях создания благоприятных условий для интеллектуального и социального развития, воспитания толерантности</w:t>
      </w:r>
      <w:r w:rsidR="00A051C3">
        <w:rPr>
          <w:rFonts w:ascii="Times New Roman" w:hAnsi="Times New Roman" w:cs="Times New Roman"/>
          <w:color w:val="000000" w:themeColor="text1"/>
        </w:rPr>
        <w:t>.</w:t>
      </w:r>
    </w:p>
    <w:p w:rsidR="00766146" w:rsidRPr="00203DB7" w:rsidRDefault="00766146" w:rsidP="0076614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766146" w:rsidRPr="00203DB7" w:rsidRDefault="00766146" w:rsidP="0076614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766146" w:rsidRPr="00203DB7" w:rsidRDefault="00766146" w:rsidP="008A440D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  <w:r w:rsidRPr="00203DB7">
        <w:rPr>
          <w:rFonts w:ascii="Times New Roman" w:hAnsi="Times New Roman" w:cs="Times New Roman"/>
          <w:b/>
          <w:bCs/>
          <w:color w:val="000000" w:themeColor="text1"/>
        </w:rPr>
        <w:t>ВРЕМЯ И МЕСТО ПРОВЕДЕНИЯ</w:t>
      </w:r>
    </w:p>
    <w:p w:rsidR="008A440D" w:rsidRPr="00203DB7" w:rsidRDefault="008A440D" w:rsidP="008A440D">
      <w:pPr>
        <w:pStyle w:val="a3"/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color w:val="000000" w:themeColor="text1"/>
        </w:rPr>
      </w:pPr>
    </w:p>
    <w:p w:rsidR="00766146" w:rsidRPr="00203DB7" w:rsidRDefault="00C52388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2.1</w:t>
      </w:r>
      <w:r w:rsidRPr="00203DB7">
        <w:rPr>
          <w:rFonts w:ascii="Times New Roman" w:hAnsi="Times New Roman" w:cs="Times New Roman"/>
          <w:color w:val="000000" w:themeColor="text1"/>
        </w:rPr>
        <w:tab/>
      </w:r>
      <w:r w:rsidR="00766146" w:rsidRPr="00203DB7">
        <w:rPr>
          <w:rFonts w:ascii="Times New Roman" w:hAnsi="Times New Roman" w:cs="Times New Roman"/>
          <w:color w:val="000000" w:themeColor="text1"/>
        </w:rPr>
        <w:t>Порядок и место определяется Регламентом чемпионата.</w:t>
      </w:r>
    </w:p>
    <w:p w:rsidR="008A440D" w:rsidRPr="00203DB7" w:rsidRDefault="008A440D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8A440D" w:rsidRPr="000C1BBB" w:rsidRDefault="00C52388" w:rsidP="008A440D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2.2</w:t>
      </w:r>
      <w:r w:rsidRPr="00203DB7">
        <w:rPr>
          <w:rFonts w:ascii="Times New Roman" w:hAnsi="Times New Roman" w:cs="Times New Roman"/>
          <w:color w:val="000000" w:themeColor="text1"/>
        </w:rPr>
        <w:tab/>
      </w:r>
      <w:r w:rsidR="00766146" w:rsidRPr="00203DB7">
        <w:rPr>
          <w:rFonts w:ascii="Times New Roman" w:hAnsi="Times New Roman" w:cs="Times New Roman"/>
          <w:color w:val="000000" w:themeColor="text1"/>
        </w:rPr>
        <w:t>Игр</w:t>
      </w:r>
      <w:r w:rsidR="00A051C3">
        <w:rPr>
          <w:rFonts w:ascii="Times New Roman" w:hAnsi="Times New Roman" w:cs="Times New Roman"/>
          <w:color w:val="000000" w:themeColor="text1"/>
        </w:rPr>
        <w:t>а буде</w:t>
      </w:r>
      <w:r w:rsidR="00766146" w:rsidRPr="00203DB7">
        <w:rPr>
          <w:rFonts w:ascii="Times New Roman" w:hAnsi="Times New Roman" w:cs="Times New Roman"/>
          <w:color w:val="000000" w:themeColor="text1"/>
        </w:rPr>
        <w:t xml:space="preserve">т проходить: </w:t>
      </w:r>
      <w:r w:rsidR="008F1631">
        <w:rPr>
          <w:rFonts w:ascii="Times New Roman" w:hAnsi="Times New Roman" w:cs="Times New Roman"/>
          <w:color w:val="000000" w:themeColor="text1"/>
        </w:rPr>
        <w:t>Дом Коммуна</w:t>
      </w:r>
      <w:r w:rsidR="008A440D" w:rsidRPr="00203DB7">
        <w:rPr>
          <w:rFonts w:ascii="Times New Roman" w:hAnsi="Times New Roman" w:cs="Times New Roman"/>
          <w:color w:val="000000" w:themeColor="text1"/>
        </w:rPr>
        <w:t xml:space="preserve"> </w:t>
      </w:r>
    </w:p>
    <w:p w:rsidR="00766146" w:rsidRPr="00203DB7" w:rsidRDefault="002A3FA8" w:rsidP="008A440D">
      <w:pPr>
        <w:widowControl w:val="0"/>
        <w:autoSpaceDE w:val="0"/>
        <w:autoSpaceDN w:val="0"/>
        <w:adjustRightInd w:val="0"/>
        <w:ind w:left="70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</w:t>
      </w:r>
      <w:r w:rsidR="008F1631">
        <w:rPr>
          <w:rFonts w:ascii="Times New Roman" w:hAnsi="Times New Roman" w:cs="Times New Roman"/>
          <w:color w:val="000000" w:themeColor="text1"/>
        </w:rPr>
        <w:t>1 марта 2018 года</w:t>
      </w:r>
      <w:r w:rsidR="008A440D" w:rsidRPr="00203DB7">
        <w:rPr>
          <w:rFonts w:ascii="Times New Roman" w:hAnsi="Times New Roman" w:cs="Times New Roman"/>
          <w:color w:val="000000" w:themeColor="text1"/>
        </w:rPr>
        <w:t>)</w:t>
      </w:r>
    </w:p>
    <w:p w:rsidR="00A051C3" w:rsidRDefault="008A440D" w:rsidP="00A051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u w:val="single"/>
        </w:rPr>
      </w:pPr>
      <w:r w:rsidRPr="00203DB7">
        <w:rPr>
          <w:rFonts w:ascii="Times New Roman" w:hAnsi="Times New Roman" w:cs="Times New Roman"/>
          <w:color w:val="000000" w:themeColor="text1"/>
        </w:rPr>
        <w:t xml:space="preserve">  </w:t>
      </w:r>
    </w:p>
    <w:p w:rsidR="00A051C3" w:rsidRDefault="00A051C3" w:rsidP="00A051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u w:val="single"/>
        </w:rPr>
      </w:pPr>
    </w:p>
    <w:p w:rsidR="008A440D" w:rsidRDefault="008A440D" w:rsidP="008F1631">
      <w:pPr>
        <w:widowControl w:val="0"/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2</w:t>
      </w:r>
      <w:r w:rsidR="00C52388" w:rsidRPr="00203DB7">
        <w:rPr>
          <w:rFonts w:ascii="Times New Roman" w:hAnsi="Times New Roman" w:cs="Times New Roman"/>
          <w:color w:val="000000" w:themeColor="text1"/>
        </w:rPr>
        <w:t>.3</w:t>
      </w:r>
      <w:r w:rsidR="00C52388" w:rsidRPr="00203DB7">
        <w:rPr>
          <w:rFonts w:ascii="Times New Roman" w:hAnsi="Times New Roman" w:cs="Times New Roman"/>
          <w:color w:val="000000" w:themeColor="text1"/>
        </w:rPr>
        <w:tab/>
      </w:r>
      <w:r w:rsidR="00766146" w:rsidRPr="00203DB7">
        <w:rPr>
          <w:rFonts w:ascii="Times New Roman" w:hAnsi="Times New Roman" w:cs="Times New Roman"/>
          <w:color w:val="000000" w:themeColor="text1"/>
        </w:rPr>
        <w:t>Команда обязана следить за ходом игр</w:t>
      </w:r>
      <w:r w:rsidRPr="00203DB7">
        <w:rPr>
          <w:rFonts w:ascii="Times New Roman" w:hAnsi="Times New Roman" w:cs="Times New Roman"/>
          <w:color w:val="000000" w:themeColor="text1"/>
        </w:rPr>
        <w:t>ы</w:t>
      </w:r>
      <w:r w:rsidR="00766146" w:rsidRPr="00203DB7">
        <w:rPr>
          <w:rFonts w:ascii="Times New Roman" w:hAnsi="Times New Roman" w:cs="Times New Roman"/>
          <w:color w:val="000000" w:themeColor="text1"/>
        </w:rPr>
        <w:t xml:space="preserve"> самостоятельно, уточнять изменения за </w:t>
      </w:r>
      <w:r w:rsidR="00AB5EC5">
        <w:rPr>
          <w:rFonts w:ascii="Times New Roman" w:hAnsi="Times New Roman" w:cs="Times New Roman"/>
          <w:color w:val="000000" w:themeColor="text1"/>
        </w:rPr>
        <w:t>день</w:t>
      </w:r>
      <w:r w:rsidR="00766146" w:rsidRPr="00203DB7">
        <w:rPr>
          <w:rFonts w:ascii="Times New Roman" w:hAnsi="Times New Roman" w:cs="Times New Roman"/>
          <w:color w:val="000000" w:themeColor="text1"/>
        </w:rPr>
        <w:t xml:space="preserve"> </w:t>
      </w:r>
      <w:r w:rsidR="00E85838">
        <w:rPr>
          <w:rFonts w:ascii="Times New Roman" w:hAnsi="Times New Roman" w:cs="Times New Roman"/>
          <w:color w:val="000000" w:themeColor="text1"/>
        </w:rPr>
        <w:t xml:space="preserve">  </w:t>
      </w:r>
      <w:r w:rsidR="00766146" w:rsidRPr="00203DB7">
        <w:rPr>
          <w:rFonts w:ascii="Times New Roman" w:hAnsi="Times New Roman" w:cs="Times New Roman"/>
          <w:color w:val="000000" w:themeColor="text1"/>
        </w:rPr>
        <w:t>перед игрой и знать все изменения данного Положения (</w:t>
      </w:r>
      <w:r w:rsidRPr="00203DB7">
        <w:rPr>
          <w:rFonts w:ascii="Times New Roman" w:hAnsi="Times New Roman" w:cs="Times New Roman"/>
          <w:color w:val="000000" w:themeColor="text1"/>
        </w:rPr>
        <w:t xml:space="preserve">тел. ответственного: </w:t>
      </w:r>
      <w:r w:rsidR="008F1631" w:rsidRPr="00203DB7">
        <w:rPr>
          <w:rFonts w:ascii="Times New Roman" w:hAnsi="Times New Roman" w:cs="Times New Roman"/>
          <w:color w:val="000000" w:themeColor="text1"/>
        </w:rPr>
        <w:t>+7(9</w:t>
      </w:r>
      <w:r w:rsidR="008F1631">
        <w:rPr>
          <w:rFonts w:ascii="Times New Roman" w:hAnsi="Times New Roman" w:cs="Times New Roman"/>
          <w:color w:val="000000" w:themeColor="text1"/>
        </w:rPr>
        <w:t>68</w:t>
      </w:r>
      <w:r w:rsidR="008F1631" w:rsidRPr="00203DB7">
        <w:rPr>
          <w:rFonts w:ascii="Times New Roman" w:hAnsi="Times New Roman" w:cs="Times New Roman"/>
          <w:color w:val="000000" w:themeColor="text1"/>
        </w:rPr>
        <w:t>)</w:t>
      </w:r>
      <w:r w:rsidR="008F1631">
        <w:rPr>
          <w:rFonts w:ascii="Times New Roman" w:hAnsi="Times New Roman" w:cs="Times New Roman"/>
          <w:color w:val="000000" w:themeColor="text1"/>
        </w:rPr>
        <w:t>943</w:t>
      </w:r>
      <w:r w:rsidR="008F1631" w:rsidRPr="00203DB7">
        <w:rPr>
          <w:rFonts w:ascii="Times New Roman" w:hAnsi="Times New Roman" w:cs="Times New Roman"/>
          <w:color w:val="000000" w:themeColor="text1"/>
        </w:rPr>
        <w:t>-</w:t>
      </w:r>
      <w:r w:rsidR="008F1631">
        <w:rPr>
          <w:rFonts w:ascii="Times New Roman" w:hAnsi="Times New Roman" w:cs="Times New Roman"/>
          <w:color w:val="000000" w:themeColor="text1"/>
        </w:rPr>
        <w:t>56-43)</w:t>
      </w:r>
    </w:p>
    <w:p w:rsidR="008F1631" w:rsidRPr="00203DB7" w:rsidRDefault="008F1631" w:rsidP="008F1631">
      <w:pPr>
        <w:widowControl w:val="0"/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</w:p>
    <w:p w:rsidR="00766146" w:rsidRPr="00203DB7" w:rsidRDefault="00766146" w:rsidP="008A440D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  <w:r w:rsidRPr="00203DB7">
        <w:rPr>
          <w:rFonts w:ascii="Times New Roman" w:hAnsi="Times New Roman" w:cs="Times New Roman"/>
          <w:b/>
          <w:bCs/>
          <w:color w:val="000000" w:themeColor="text1"/>
        </w:rPr>
        <w:t>УЧАСТНИКИ ЧЕМПИОНАТА</w:t>
      </w:r>
    </w:p>
    <w:p w:rsidR="008A440D" w:rsidRPr="00203DB7" w:rsidRDefault="008A440D" w:rsidP="008A440D">
      <w:pPr>
        <w:pStyle w:val="a3"/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 w:themeColor="text1"/>
        </w:rPr>
      </w:pPr>
    </w:p>
    <w:p w:rsidR="00BB745A" w:rsidRPr="00203DB7" w:rsidRDefault="00BB745A" w:rsidP="00FF094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8" w:hanging="708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3.1</w:t>
      </w:r>
      <w:r w:rsidRPr="00203DB7">
        <w:rPr>
          <w:rFonts w:ascii="Times New Roman" w:hAnsi="Times New Roman" w:cs="Times New Roman"/>
          <w:color w:val="000000" w:themeColor="text1"/>
        </w:rPr>
        <w:tab/>
        <w:t xml:space="preserve">К участию в играх приглашаются команды </w:t>
      </w:r>
      <w:r w:rsidR="00AB5EC5" w:rsidRPr="00AB5EC5">
        <w:rPr>
          <w:rFonts w:ascii="Times New Roman" w:hAnsi="Times New Roman" w:cs="Times New Roman"/>
          <w:color w:val="000000" w:themeColor="text1"/>
        </w:rPr>
        <w:t xml:space="preserve">состоящие из студентов, преподавателей и других сотрудников </w:t>
      </w:r>
      <w:proofErr w:type="gramStart"/>
      <w:r w:rsidR="00AB5EC5">
        <w:rPr>
          <w:rFonts w:ascii="Times New Roman" w:hAnsi="Times New Roman" w:cs="Times New Roman"/>
          <w:color w:val="000000" w:themeColor="text1"/>
        </w:rPr>
        <w:t>НИТУ  “</w:t>
      </w:r>
      <w:proofErr w:type="gramEnd"/>
      <w:r w:rsidR="00AB5EC5">
        <w:rPr>
          <w:rFonts w:ascii="Times New Roman" w:hAnsi="Times New Roman" w:cs="Times New Roman"/>
          <w:color w:val="000000" w:themeColor="text1"/>
        </w:rPr>
        <w:t xml:space="preserve">МИСиС” </w:t>
      </w:r>
      <w:r w:rsidRPr="00203DB7">
        <w:rPr>
          <w:rFonts w:ascii="Times New Roman" w:hAnsi="Times New Roman" w:cs="Times New Roman"/>
          <w:color w:val="000000" w:themeColor="text1"/>
        </w:rPr>
        <w:t>согласно поданным заявкам. Максимальный возраст участников не ограничен.</w:t>
      </w:r>
    </w:p>
    <w:p w:rsidR="008A440D" w:rsidRPr="00203DB7" w:rsidRDefault="00BB745A" w:rsidP="00FF094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8" w:hanging="708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3.2</w:t>
      </w:r>
      <w:r w:rsidRPr="00203DB7">
        <w:rPr>
          <w:rFonts w:ascii="Times New Roman" w:hAnsi="Times New Roman" w:cs="Times New Roman"/>
          <w:color w:val="000000" w:themeColor="text1"/>
        </w:rPr>
        <w:tab/>
        <w:t>Ко</w:t>
      </w:r>
      <w:r w:rsidR="008A440D" w:rsidRPr="00203DB7">
        <w:rPr>
          <w:rFonts w:ascii="Times New Roman" w:hAnsi="Times New Roman" w:cs="Times New Roman"/>
          <w:color w:val="000000" w:themeColor="text1"/>
        </w:rPr>
        <w:t xml:space="preserve">манда должна состоять </w:t>
      </w:r>
      <w:r w:rsidR="000B2678">
        <w:rPr>
          <w:rFonts w:ascii="Times New Roman" w:hAnsi="Times New Roman" w:cs="Times New Roman"/>
          <w:color w:val="000000" w:themeColor="text1"/>
        </w:rPr>
        <w:t>не более чем из</w:t>
      </w:r>
      <w:r w:rsidR="008A440D" w:rsidRPr="00203DB7">
        <w:rPr>
          <w:rFonts w:ascii="Times New Roman" w:hAnsi="Times New Roman" w:cs="Times New Roman"/>
          <w:color w:val="000000" w:themeColor="text1"/>
        </w:rPr>
        <w:t xml:space="preserve"> </w:t>
      </w:r>
      <w:r w:rsidR="002A3FA8">
        <w:rPr>
          <w:rFonts w:ascii="Times New Roman" w:hAnsi="Times New Roman" w:cs="Times New Roman"/>
          <w:color w:val="000000" w:themeColor="text1"/>
        </w:rPr>
        <w:t>шести</w:t>
      </w:r>
      <w:r w:rsidRPr="00203DB7">
        <w:rPr>
          <w:rFonts w:ascii="Times New Roman" w:hAnsi="Times New Roman" w:cs="Times New Roman"/>
          <w:color w:val="000000" w:themeColor="text1"/>
        </w:rPr>
        <w:t xml:space="preserve"> человек</w:t>
      </w:r>
      <w:r w:rsidR="008A440D" w:rsidRPr="00203DB7">
        <w:rPr>
          <w:rFonts w:ascii="Times New Roman" w:hAnsi="Times New Roman" w:cs="Times New Roman"/>
          <w:color w:val="000000" w:themeColor="text1"/>
        </w:rPr>
        <w:t xml:space="preserve">. </w:t>
      </w:r>
    </w:p>
    <w:p w:rsidR="00BB745A" w:rsidRPr="00203DB7" w:rsidRDefault="00BB745A" w:rsidP="00FF094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8" w:hanging="708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 xml:space="preserve"> </w:t>
      </w:r>
    </w:p>
    <w:p w:rsidR="00766146" w:rsidRPr="00203DB7" w:rsidRDefault="008A440D" w:rsidP="00BB745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3.3</w:t>
      </w:r>
      <w:r w:rsidRPr="00203DB7">
        <w:rPr>
          <w:rFonts w:ascii="Times New Roman" w:hAnsi="Times New Roman" w:cs="Times New Roman"/>
          <w:color w:val="000000" w:themeColor="text1"/>
        </w:rPr>
        <w:tab/>
        <w:t xml:space="preserve">Заявки подаются </w:t>
      </w:r>
      <w:r w:rsidR="00AB5EC5" w:rsidRPr="00AB5EC5">
        <w:rPr>
          <w:rFonts w:ascii="Times New Roman" w:hAnsi="Times New Roman" w:cs="Times New Roman"/>
          <w:color w:val="000000" w:themeColor="text1"/>
        </w:rPr>
        <w:t xml:space="preserve">до 18:00 </w:t>
      </w:r>
      <w:r w:rsidR="008F1631">
        <w:rPr>
          <w:rFonts w:ascii="Times New Roman" w:hAnsi="Times New Roman" w:cs="Times New Roman"/>
          <w:color w:val="000000" w:themeColor="text1"/>
        </w:rPr>
        <w:t>28 февраля</w:t>
      </w:r>
      <w:r w:rsidR="00AB5EC5" w:rsidRPr="00AB5EC5">
        <w:rPr>
          <w:rFonts w:ascii="Times New Roman" w:hAnsi="Times New Roman" w:cs="Times New Roman"/>
          <w:color w:val="000000" w:themeColor="text1"/>
        </w:rPr>
        <w:t xml:space="preserve"> (</w:t>
      </w:r>
      <w:r w:rsidR="008F1631">
        <w:rPr>
          <w:rFonts w:ascii="Times New Roman" w:hAnsi="Times New Roman" w:cs="Times New Roman"/>
          <w:color w:val="000000" w:themeColor="text1"/>
        </w:rPr>
        <w:t>среда</w:t>
      </w:r>
      <w:r w:rsidR="00AB5EC5" w:rsidRPr="00AB5EC5">
        <w:rPr>
          <w:rFonts w:ascii="Times New Roman" w:hAnsi="Times New Roman" w:cs="Times New Roman"/>
          <w:color w:val="000000" w:themeColor="text1"/>
        </w:rPr>
        <w:t>)</w:t>
      </w:r>
      <w:r w:rsidRPr="00203DB7">
        <w:rPr>
          <w:rFonts w:ascii="Times New Roman" w:hAnsi="Times New Roman" w:cs="Times New Roman"/>
          <w:color w:val="000000" w:themeColor="text1"/>
        </w:rPr>
        <w:t>.</w:t>
      </w:r>
    </w:p>
    <w:p w:rsidR="00BB745A" w:rsidRPr="00203DB7" w:rsidRDefault="00BB745A" w:rsidP="00BB745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845629" w:rsidRPr="00203DB7" w:rsidRDefault="008A440D" w:rsidP="008456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  <w:r w:rsidRPr="00203DB7">
        <w:rPr>
          <w:rFonts w:ascii="Times New Roman" w:hAnsi="Times New Roman" w:cs="Times New Roman"/>
          <w:b/>
          <w:bCs/>
          <w:color w:val="000000" w:themeColor="text1"/>
        </w:rPr>
        <w:t xml:space="preserve">        </w:t>
      </w:r>
      <w:r w:rsidR="00845629" w:rsidRPr="00203DB7">
        <w:rPr>
          <w:rFonts w:ascii="Times New Roman" w:hAnsi="Times New Roman" w:cs="Times New Roman"/>
          <w:b/>
          <w:bCs/>
          <w:color w:val="000000" w:themeColor="text1"/>
          <w:lang w:val="en-US"/>
        </w:rPr>
        <w:t>IV</w:t>
      </w:r>
      <w:r w:rsidR="00845629" w:rsidRPr="00203DB7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0C1BBB">
        <w:rPr>
          <w:rFonts w:ascii="Times New Roman" w:hAnsi="Times New Roman" w:cs="Times New Roman"/>
          <w:b/>
          <w:bCs/>
          <w:color w:val="000000" w:themeColor="text1"/>
        </w:rPr>
        <w:t xml:space="preserve">    </w:t>
      </w:r>
      <w:r w:rsidR="00845629" w:rsidRPr="00203DB7">
        <w:rPr>
          <w:rFonts w:ascii="Times New Roman" w:hAnsi="Times New Roman" w:cs="Times New Roman"/>
          <w:b/>
          <w:bCs/>
          <w:color w:val="000000" w:themeColor="text1"/>
        </w:rPr>
        <w:t>ОРГАНИЗАЦИЯ ИГРЫ</w:t>
      </w:r>
    </w:p>
    <w:p w:rsidR="00845629" w:rsidRPr="00203DB7" w:rsidRDefault="00845629" w:rsidP="008A4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ab/>
      </w:r>
    </w:p>
    <w:p w:rsidR="00845629" w:rsidRPr="000C1BBB" w:rsidRDefault="008A440D" w:rsidP="0084562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4.1</w:t>
      </w:r>
      <w:r w:rsidRPr="00203DB7">
        <w:rPr>
          <w:rFonts w:ascii="Times New Roman" w:hAnsi="Times New Roman" w:cs="Times New Roman"/>
          <w:color w:val="000000" w:themeColor="text1"/>
        </w:rPr>
        <w:tab/>
      </w:r>
      <w:r w:rsidR="000B2678">
        <w:rPr>
          <w:rFonts w:ascii="Times New Roman" w:hAnsi="Times New Roman" w:cs="Times New Roman"/>
          <w:color w:val="000000" w:themeColor="text1"/>
        </w:rPr>
        <w:t xml:space="preserve">По итогам игры жюри определяет </w:t>
      </w:r>
      <w:r w:rsidR="00AB5EC5">
        <w:rPr>
          <w:rFonts w:ascii="Times New Roman" w:hAnsi="Times New Roman" w:cs="Times New Roman"/>
          <w:color w:val="000000" w:themeColor="text1"/>
        </w:rPr>
        <w:t>три</w:t>
      </w:r>
      <w:r w:rsidR="000B2678">
        <w:rPr>
          <w:rFonts w:ascii="Times New Roman" w:hAnsi="Times New Roman" w:cs="Times New Roman"/>
          <w:color w:val="000000" w:themeColor="text1"/>
        </w:rPr>
        <w:t xml:space="preserve"> призов</w:t>
      </w:r>
      <w:r w:rsidR="00AB5EC5">
        <w:rPr>
          <w:rFonts w:ascii="Times New Roman" w:hAnsi="Times New Roman" w:cs="Times New Roman"/>
          <w:color w:val="000000" w:themeColor="text1"/>
        </w:rPr>
        <w:t xml:space="preserve">ых </w:t>
      </w:r>
      <w:r w:rsidR="000B2678">
        <w:rPr>
          <w:rFonts w:ascii="Times New Roman" w:hAnsi="Times New Roman" w:cs="Times New Roman"/>
          <w:color w:val="000000" w:themeColor="text1"/>
        </w:rPr>
        <w:t>мест</w:t>
      </w:r>
      <w:r w:rsidR="00845629" w:rsidRPr="00203DB7">
        <w:rPr>
          <w:rFonts w:ascii="Times New Roman" w:hAnsi="Times New Roman" w:cs="Times New Roman"/>
          <w:color w:val="000000" w:themeColor="text1"/>
        </w:rPr>
        <w:t>.</w:t>
      </w:r>
      <w:r w:rsidR="004005A1">
        <w:rPr>
          <w:rFonts w:ascii="Times New Roman" w:hAnsi="Times New Roman" w:cs="Times New Roman"/>
          <w:color w:val="000000" w:themeColor="text1"/>
        </w:rPr>
        <w:t xml:space="preserve"> </w:t>
      </w:r>
    </w:p>
    <w:p w:rsidR="008A440D" w:rsidRPr="000C1BBB" w:rsidRDefault="008A440D" w:rsidP="0084562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845629" w:rsidRPr="000C1BBB" w:rsidRDefault="008A440D" w:rsidP="0084562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8" w:hanging="708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4.2</w:t>
      </w:r>
      <w:r w:rsidR="00845629" w:rsidRPr="00203DB7">
        <w:rPr>
          <w:rFonts w:ascii="Times New Roman" w:hAnsi="Times New Roman" w:cs="Times New Roman"/>
          <w:color w:val="000000" w:themeColor="text1"/>
        </w:rPr>
        <w:tab/>
        <w:t xml:space="preserve">Лидирующей командой по итогам игры признается команда, имеющая больше всех </w:t>
      </w:r>
      <w:r w:rsidR="000B2678">
        <w:rPr>
          <w:rFonts w:ascii="Times New Roman" w:hAnsi="Times New Roman" w:cs="Times New Roman"/>
          <w:color w:val="000000" w:themeColor="text1"/>
        </w:rPr>
        <w:t>баллов по итогам всех раундов</w:t>
      </w:r>
      <w:r w:rsidR="00845629" w:rsidRPr="00203DB7">
        <w:rPr>
          <w:rFonts w:ascii="Times New Roman" w:hAnsi="Times New Roman" w:cs="Times New Roman"/>
          <w:color w:val="000000" w:themeColor="text1"/>
        </w:rPr>
        <w:t>.</w:t>
      </w:r>
    </w:p>
    <w:p w:rsidR="008A440D" w:rsidRPr="000C1BBB" w:rsidRDefault="008A440D" w:rsidP="0084562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8" w:hanging="708"/>
        <w:rPr>
          <w:rFonts w:ascii="Times New Roman" w:hAnsi="Times New Roman" w:cs="Times New Roman"/>
          <w:color w:val="000000" w:themeColor="text1"/>
        </w:rPr>
      </w:pPr>
    </w:p>
    <w:p w:rsidR="008A440D" w:rsidRPr="00203DB7" w:rsidRDefault="008A440D" w:rsidP="008A4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8" w:hanging="708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4.3</w:t>
      </w:r>
      <w:r w:rsidR="00845629" w:rsidRPr="00203DB7">
        <w:rPr>
          <w:rFonts w:ascii="Times New Roman" w:hAnsi="Times New Roman" w:cs="Times New Roman"/>
          <w:color w:val="000000" w:themeColor="text1"/>
        </w:rPr>
        <w:tab/>
        <w:t xml:space="preserve">Если </w:t>
      </w:r>
      <w:r w:rsidRPr="00203DB7">
        <w:rPr>
          <w:rFonts w:ascii="Times New Roman" w:hAnsi="Times New Roman" w:cs="Times New Roman"/>
          <w:color w:val="000000" w:themeColor="text1"/>
        </w:rPr>
        <w:t>по итогам игры окажется, что две или более команд набрали од</w:t>
      </w:r>
      <w:r w:rsidR="000B2678">
        <w:rPr>
          <w:rFonts w:ascii="Times New Roman" w:hAnsi="Times New Roman" w:cs="Times New Roman"/>
          <w:color w:val="000000" w:themeColor="text1"/>
        </w:rPr>
        <w:t>инаковое количество баллов, эти команды</w:t>
      </w:r>
      <w:r w:rsidRPr="00203DB7">
        <w:rPr>
          <w:rFonts w:ascii="Times New Roman" w:hAnsi="Times New Roman" w:cs="Times New Roman"/>
          <w:color w:val="000000" w:themeColor="text1"/>
        </w:rPr>
        <w:t xml:space="preserve"> </w:t>
      </w:r>
      <w:r w:rsidR="000B2678">
        <w:rPr>
          <w:rFonts w:ascii="Times New Roman" w:hAnsi="Times New Roman" w:cs="Times New Roman"/>
          <w:color w:val="000000" w:themeColor="text1"/>
        </w:rPr>
        <w:t>проходят дополнительный пятый раунд на выбывание.</w:t>
      </w:r>
    </w:p>
    <w:p w:rsidR="008A440D" w:rsidRPr="00203DB7" w:rsidRDefault="008A440D" w:rsidP="008A4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8" w:hanging="708"/>
        <w:rPr>
          <w:rFonts w:ascii="Times New Roman" w:hAnsi="Times New Roman" w:cs="Times New Roman"/>
          <w:color w:val="000000" w:themeColor="text1"/>
        </w:rPr>
      </w:pPr>
    </w:p>
    <w:p w:rsidR="00845629" w:rsidRPr="00203DB7" w:rsidRDefault="008A440D" w:rsidP="008A4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8" w:hanging="708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 xml:space="preserve"> 4.4</w:t>
      </w:r>
      <w:r w:rsidRPr="00203DB7">
        <w:rPr>
          <w:rFonts w:ascii="Times New Roman" w:hAnsi="Times New Roman" w:cs="Times New Roman"/>
          <w:color w:val="000000" w:themeColor="text1"/>
        </w:rPr>
        <w:tab/>
        <w:t xml:space="preserve"> Не пришедшие на игру</w:t>
      </w:r>
      <w:r w:rsidR="00845629" w:rsidRPr="00203DB7">
        <w:rPr>
          <w:rFonts w:ascii="Times New Roman" w:hAnsi="Times New Roman" w:cs="Times New Roman"/>
          <w:color w:val="000000" w:themeColor="text1"/>
        </w:rPr>
        <w:t xml:space="preserve"> команды </w:t>
      </w:r>
      <w:r w:rsidRPr="00203DB7">
        <w:rPr>
          <w:rFonts w:ascii="Times New Roman" w:hAnsi="Times New Roman" w:cs="Times New Roman"/>
          <w:color w:val="000000" w:themeColor="text1"/>
        </w:rPr>
        <w:t>получают техническое поражение.</w:t>
      </w:r>
    </w:p>
    <w:p w:rsidR="008A440D" w:rsidRPr="00203DB7" w:rsidRDefault="008A440D" w:rsidP="00D2495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8" w:hanging="708"/>
        <w:rPr>
          <w:rFonts w:ascii="Times New Roman" w:hAnsi="Times New Roman" w:cs="Times New Roman"/>
          <w:color w:val="000000" w:themeColor="text1"/>
        </w:rPr>
      </w:pPr>
    </w:p>
    <w:p w:rsidR="00D2495C" w:rsidRPr="00203DB7" w:rsidRDefault="008A440D" w:rsidP="008A4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lastRenderedPageBreak/>
        <w:t>4.5</w:t>
      </w:r>
      <w:r w:rsidRPr="00203DB7">
        <w:rPr>
          <w:rFonts w:ascii="Times New Roman" w:hAnsi="Times New Roman" w:cs="Times New Roman"/>
          <w:color w:val="000000" w:themeColor="text1"/>
        </w:rPr>
        <w:tab/>
      </w:r>
      <w:r w:rsidR="00204019">
        <w:rPr>
          <w:rFonts w:ascii="Times New Roman" w:hAnsi="Times New Roman" w:cs="Times New Roman"/>
          <w:color w:val="000000" w:themeColor="text1"/>
        </w:rPr>
        <w:t>Игры проводятся строго по п</w:t>
      </w:r>
      <w:r w:rsidR="00D2495C" w:rsidRPr="00203DB7">
        <w:rPr>
          <w:rFonts w:ascii="Times New Roman" w:hAnsi="Times New Roman" w:cs="Times New Roman"/>
          <w:color w:val="000000" w:themeColor="text1"/>
        </w:rPr>
        <w:t>равилам, утверждённым Оргкомитетом Чемпионата.</w:t>
      </w:r>
    </w:p>
    <w:p w:rsidR="00766146" w:rsidRDefault="00766146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203DB7" w:rsidRPr="00203DB7" w:rsidRDefault="00203DB7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766146" w:rsidRPr="00203DB7" w:rsidRDefault="00766146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766146" w:rsidRPr="00203DB7" w:rsidRDefault="008A440D" w:rsidP="008A440D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bCs/>
          <w:color w:val="000000" w:themeColor="text1"/>
        </w:rPr>
      </w:pPr>
      <w:r w:rsidRPr="00203DB7">
        <w:rPr>
          <w:rFonts w:ascii="Times New Roman" w:hAnsi="Times New Roman" w:cs="Times New Roman"/>
          <w:b/>
          <w:bCs/>
          <w:color w:val="000000" w:themeColor="text1"/>
          <w:lang w:val="en-US"/>
        </w:rPr>
        <w:t>V</w:t>
      </w:r>
      <w:r w:rsidRPr="00203DB7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203DB7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203DB7">
        <w:rPr>
          <w:rFonts w:ascii="Times New Roman" w:hAnsi="Times New Roman" w:cs="Times New Roman"/>
          <w:b/>
          <w:bCs/>
          <w:color w:val="000000" w:themeColor="text1"/>
        </w:rPr>
        <w:tab/>
      </w:r>
      <w:r w:rsidR="00766146" w:rsidRPr="00203DB7">
        <w:rPr>
          <w:rFonts w:ascii="Times New Roman" w:hAnsi="Times New Roman" w:cs="Times New Roman"/>
          <w:b/>
          <w:bCs/>
          <w:color w:val="000000" w:themeColor="text1"/>
        </w:rPr>
        <w:t>ЖЮРИ</w:t>
      </w:r>
    </w:p>
    <w:p w:rsidR="008A440D" w:rsidRPr="00203DB7" w:rsidRDefault="008A440D" w:rsidP="008A440D">
      <w:pPr>
        <w:pStyle w:val="a3"/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000000" w:themeColor="text1"/>
        </w:rPr>
      </w:pPr>
    </w:p>
    <w:p w:rsidR="00766146" w:rsidRPr="000C1BBB" w:rsidRDefault="002542A0" w:rsidP="002542A0">
      <w:pPr>
        <w:widowControl w:val="0"/>
        <w:autoSpaceDE w:val="0"/>
        <w:autoSpaceDN w:val="0"/>
        <w:adjustRightInd w:val="0"/>
        <w:ind w:left="708" w:hanging="708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5</w:t>
      </w:r>
      <w:r w:rsidR="00C52388" w:rsidRPr="00203DB7">
        <w:rPr>
          <w:rFonts w:ascii="Times New Roman" w:hAnsi="Times New Roman" w:cs="Times New Roman"/>
          <w:color w:val="000000" w:themeColor="text1"/>
        </w:rPr>
        <w:t>.1</w:t>
      </w:r>
      <w:r w:rsidRPr="00203DB7">
        <w:rPr>
          <w:rFonts w:ascii="Times New Roman" w:hAnsi="Times New Roman" w:cs="Times New Roman"/>
          <w:color w:val="000000" w:themeColor="text1"/>
        </w:rPr>
        <w:tab/>
      </w:r>
      <w:r w:rsidR="00766146" w:rsidRPr="00203DB7">
        <w:rPr>
          <w:rFonts w:ascii="Times New Roman" w:hAnsi="Times New Roman" w:cs="Times New Roman"/>
          <w:color w:val="000000" w:themeColor="text1"/>
        </w:rPr>
        <w:t>В подсчете результатов Ведущему помогает Суд</w:t>
      </w:r>
      <w:r w:rsidR="008A440D" w:rsidRPr="00203DB7">
        <w:rPr>
          <w:rFonts w:ascii="Times New Roman" w:hAnsi="Times New Roman" w:cs="Times New Roman"/>
          <w:color w:val="000000" w:themeColor="text1"/>
        </w:rPr>
        <w:t>ейская Коллегия (СК) в составе 1-2</w:t>
      </w:r>
      <w:r w:rsidR="00766146" w:rsidRPr="00203DB7">
        <w:rPr>
          <w:rFonts w:ascii="Times New Roman" w:hAnsi="Times New Roman" w:cs="Times New Roman"/>
          <w:color w:val="000000" w:themeColor="text1"/>
        </w:rPr>
        <w:t xml:space="preserve"> человек, назначаемых Оргкомитетом перед игрой.</w:t>
      </w:r>
    </w:p>
    <w:p w:rsidR="008A440D" w:rsidRPr="000C1BBB" w:rsidRDefault="008A440D" w:rsidP="002542A0">
      <w:pPr>
        <w:widowControl w:val="0"/>
        <w:autoSpaceDE w:val="0"/>
        <w:autoSpaceDN w:val="0"/>
        <w:adjustRightInd w:val="0"/>
        <w:ind w:left="708" w:hanging="708"/>
        <w:rPr>
          <w:rFonts w:ascii="Times New Roman" w:hAnsi="Times New Roman" w:cs="Times New Roman"/>
          <w:color w:val="000000" w:themeColor="text1"/>
        </w:rPr>
      </w:pPr>
    </w:p>
    <w:p w:rsidR="00766146" w:rsidRPr="000C1BBB" w:rsidRDefault="002542A0" w:rsidP="002542A0">
      <w:pPr>
        <w:widowControl w:val="0"/>
        <w:autoSpaceDE w:val="0"/>
        <w:autoSpaceDN w:val="0"/>
        <w:adjustRightInd w:val="0"/>
        <w:ind w:left="708" w:hanging="708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5</w:t>
      </w:r>
      <w:r w:rsidR="00C52388" w:rsidRPr="00203DB7">
        <w:rPr>
          <w:rFonts w:ascii="Times New Roman" w:hAnsi="Times New Roman" w:cs="Times New Roman"/>
          <w:color w:val="000000" w:themeColor="text1"/>
        </w:rPr>
        <w:t>.2</w:t>
      </w:r>
      <w:r w:rsidRPr="00203DB7">
        <w:rPr>
          <w:rFonts w:ascii="Times New Roman" w:hAnsi="Times New Roman" w:cs="Times New Roman"/>
          <w:color w:val="000000" w:themeColor="text1"/>
        </w:rPr>
        <w:tab/>
      </w:r>
      <w:r w:rsidR="00766146" w:rsidRPr="00203DB7">
        <w:rPr>
          <w:rFonts w:ascii="Times New Roman" w:hAnsi="Times New Roman" w:cs="Times New Roman"/>
          <w:color w:val="000000" w:themeColor="text1"/>
        </w:rPr>
        <w:t>Ведущий игры и СК руководствуются Правилами игры, принятыми и утвержденными Оргкомитетом Чемпионата.</w:t>
      </w:r>
    </w:p>
    <w:p w:rsidR="008A440D" w:rsidRPr="000C1BBB" w:rsidRDefault="008A440D" w:rsidP="002542A0">
      <w:pPr>
        <w:widowControl w:val="0"/>
        <w:autoSpaceDE w:val="0"/>
        <w:autoSpaceDN w:val="0"/>
        <w:adjustRightInd w:val="0"/>
        <w:ind w:left="708" w:hanging="708"/>
        <w:rPr>
          <w:rFonts w:ascii="Times New Roman" w:hAnsi="Times New Roman" w:cs="Times New Roman"/>
          <w:color w:val="000000" w:themeColor="text1"/>
        </w:rPr>
      </w:pPr>
    </w:p>
    <w:p w:rsidR="00766146" w:rsidRPr="000C1BBB" w:rsidRDefault="00C52388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5.3</w:t>
      </w:r>
      <w:r w:rsidR="002542A0" w:rsidRPr="00203DB7">
        <w:rPr>
          <w:rFonts w:ascii="Times New Roman" w:hAnsi="Times New Roman" w:cs="Times New Roman"/>
          <w:color w:val="000000" w:themeColor="text1"/>
        </w:rPr>
        <w:tab/>
      </w:r>
      <w:r w:rsidR="00766146" w:rsidRPr="00203DB7">
        <w:rPr>
          <w:rFonts w:ascii="Times New Roman" w:hAnsi="Times New Roman" w:cs="Times New Roman"/>
          <w:color w:val="000000" w:themeColor="text1"/>
        </w:rPr>
        <w:t>Членом СК не может быть игрок, играющий в данной лиге.</w:t>
      </w:r>
    </w:p>
    <w:p w:rsidR="008A440D" w:rsidRPr="000C1BBB" w:rsidRDefault="008A440D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766146" w:rsidRPr="000C1BBB" w:rsidRDefault="00C52388" w:rsidP="002542A0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5.4</w:t>
      </w:r>
      <w:r w:rsidR="002542A0" w:rsidRPr="00203DB7">
        <w:rPr>
          <w:rFonts w:ascii="Times New Roman" w:hAnsi="Times New Roman" w:cs="Times New Roman"/>
          <w:color w:val="000000" w:themeColor="text1"/>
        </w:rPr>
        <w:tab/>
      </w:r>
      <w:r w:rsidR="00766146" w:rsidRPr="00203DB7">
        <w:rPr>
          <w:rFonts w:ascii="Times New Roman" w:hAnsi="Times New Roman" w:cs="Times New Roman"/>
          <w:color w:val="000000" w:themeColor="text1"/>
        </w:rPr>
        <w:t>Если команда не согласна с итогами игры или отдельной ее частью, она имеет право подать апелляцию либо протест в Апелляционное Жюри (АЖ).</w:t>
      </w:r>
      <w:r w:rsidR="00AB5EC5">
        <w:rPr>
          <w:rFonts w:ascii="Times New Roman" w:hAnsi="Times New Roman" w:cs="Times New Roman"/>
          <w:color w:val="000000" w:themeColor="text1"/>
        </w:rPr>
        <w:t xml:space="preserve"> А</w:t>
      </w:r>
      <w:r w:rsidR="00AB5EC5" w:rsidRPr="00AB5EC5">
        <w:rPr>
          <w:rFonts w:ascii="Times New Roman" w:hAnsi="Times New Roman" w:cs="Times New Roman"/>
          <w:color w:val="000000" w:themeColor="text1"/>
        </w:rPr>
        <w:t>пелляция подаётся не позднее чем через 5 мин после оглашения результатов раунда</w:t>
      </w:r>
      <w:r w:rsidR="00AB5EC5">
        <w:rPr>
          <w:rFonts w:ascii="Times New Roman" w:hAnsi="Times New Roman" w:cs="Times New Roman"/>
          <w:color w:val="000000" w:themeColor="text1"/>
        </w:rPr>
        <w:t>.</w:t>
      </w:r>
    </w:p>
    <w:p w:rsidR="008A440D" w:rsidRPr="000C1BBB" w:rsidRDefault="008A440D" w:rsidP="002542A0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color w:val="000000" w:themeColor="text1"/>
        </w:rPr>
      </w:pPr>
    </w:p>
    <w:p w:rsidR="00766146" w:rsidRPr="00203DB7" w:rsidRDefault="00C52388" w:rsidP="002542A0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5.5</w:t>
      </w:r>
      <w:r w:rsidR="002542A0" w:rsidRPr="00203DB7">
        <w:rPr>
          <w:rFonts w:ascii="Times New Roman" w:hAnsi="Times New Roman" w:cs="Times New Roman"/>
          <w:color w:val="000000" w:themeColor="text1"/>
        </w:rPr>
        <w:tab/>
      </w:r>
      <w:r w:rsidR="00766146" w:rsidRPr="00203DB7">
        <w:rPr>
          <w:rFonts w:ascii="Times New Roman" w:hAnsi="Times New Roman" w:cs="Times New Roman"/>
          <w:color w:val="000000" w:themeColor="text1"/>
        </w:rPr>
        <w:t>АЖ - группа лиц, уполномоченная Оргкомитетом для рассмотрения апелляций.</w:t>
      </w:r>
    </w:p>
    <w:p w:rsidR="00766146" w:rsidRPr="00203DB7" w:rsidRDefault="00766146" w:rsidP="002542A0">
      <w:pPr>
        <w:widowControl w:val="0"/>
        <w:autoSpaceDE w:val="0"/>
        <w:autoSpaceDN w:val="0"/>
        <w:adjustRightInd w:val="0"/>
        <w:ind w:left="700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Состав Апелляционного Жюри чемпионата назначается Учредителем и доводится до сведения участников непосредственно перед началом игр.</w:t>
      </w:r>
    </w:p>
    <w:p w:rsidR="008A440D" w:rsidRPr="00203DB7" w:rsidRDefault="008A440D" w:rsidP="002542A0">
      <w:pPr>
        <w:widowControl w:val="0"/>
        <w:autoSpaceDE w:val="0"/>
        <w:autoSpaceDN w:val="0"/>
        <w:adjustRightInd w:val="0"/>
        <w:ind w:left="700"/>
        <w:rPr>
          <w:rFonts w:ascii="Times New Roman" w:hAnsi="Times New Roman" w:cs="Times New Roman"/>
          <w:color w:val="000000" w:themeColor="text1"/>
        </w:rPr>
      </w:pPr>
    </w:p>
    <w:p w:rsidR="00766146" w:rsidRPr="000C1BBB" w:rsidRDefault="00C52388" w:rsidP="002542A0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5.6</w:t>
      </w:r>
      <w:r w:rsidR="002542A0" w:rsidRPr="00203DB7">
        <w:rPr>
          <w:rFonts w:ascii="Times New Roman" w:hAnsi="Times New Roman" w:cs="Times New Roman"/>
          <w:color w:val="000000" w:themeColor="text1"/>
        </w:rPr>
        <w:tab/>
      </w:r>
      <w:r w:rsidR="00766146" w:rsidRPr="00203DB7">
        <w:rPr>
          <w:rFonts w:ascii="Times New Roman" w:hAnsi="Times New Roman" w:cs="Times New Roman"/>
          <w:color w:val="000000" w:themeColor="text1"/>
        </w:rPr>
        <w:t>В случае удовлетворения апелляции, результат игры пересматривается.</w:t>
      </w:r>
    </w:p>
    <w:p w:rsidR="008A440D" w:rsidRPr="000C1BBB" w:rsidRDefault="008A440D" w:rsidP="002542A0">
      <w:pPr>
        <w:widowControl w:val="0"/>
        <w:autoSpaceDE w:val="0"/>
        <w:autoSpaceDN w:val="0"/>
        <w:adjustRightInd w:val="0"/>
        <w:ind w:left="700" w:hanging="700"/>
        <w:rPr>
          <w:rFonts w:ascii="Times New Roman" w:hAnsi="Times New Roman" w:cs="Times New Roman"/>
          <w:color w:val="000000" w:themeColor="text1"/>
        </w:rPr>
      </w:pPr>
    </w:p>
    <w:p w:rsidR="00766146" w:rsidRPr="000C1BBB" w:rsidRDefault="00C52388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5.7</w:t>
      </w:r>
      <w:r w:rsidR="002542A0" w:rsidRPr="00203DB7">
        <w:rPr>
          <w:rFonts w:ascii="Times New Roman" w:hAnsi="Times New Roman" w:cs="Times New Roman"/>
          <w:color w:val="000000" w:themeColor="text1"/>
        </w:rPr>
        <w:tab/>
      </w:r>
      <w:r w:rsidR="00766146" w:rsidRPr="00203DB7">
        <w:rPr>
          <w:rFonts w:ascii="Times New Roman" w:hAnsi="Times New Roman" w:cs="Times New Roman"/>
          <w:color w:val="000000" w:themeColor="text1"/>
        </w:rPr>
        <w:t>Решения АЖ окончательные и обжалованию не подлежат.</w:t>
      </w:r>
    </w:p>
    <w:p w:rsidR="008A440D" w:rsidRPr="000C1BBB" w:rsidRDefault="008A440D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0B2678" w:rsidRDefault="000B2678" w:rsidP="008A44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8A440D" w:rsidRPr="000C1BBB" w:rsidRDefault="008A440D" w:rsidP="008A44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0C1BBB">
        <w:rPr>
          <w:rFonts w:ascii="Times New Roman" w:hAnsi="Times New Roman" w:cs="Times New Roman"/>
          <w:color w:val="000000" w:themeColor="text1"/>
        </w:rPr>
        <w:t xml:space="preserve">    </w:t>
      </w:r>
    </w:p>
    <w:p w:rsidR="002542A0" w:rsidRPr="00203DB7" w:rsidRDefault="008A440D" w:rsidP="008A44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  <w:r w:rsidRPr="000C1BBB">
        <w:rPr>
          <w:rFonts w:ascii="Times New Roman" w:hAnsi="Times New Roman" w:cs="Times New Roman"/>
          <w:color w:val="000000" w:themeColor="text1"/>
        </w:rPr>
        <w:t xml:space="preserve">     </w:t>
      </w:r>
      <w:r w:rsidR="00766146" w:rsidRPr="00203DB7">
        <w:rPr>
          <w:rFonts w:ascii="Times New Roman" w:hAnsi="Times New Roman" w:cs="Times New Roman"/>
          <w:color w:val="000000" w:themeColor="text1"/>
          <w:lang w:val="en-US"/>
        </w:rPr>
        <w:t> </w:t>
      </w:r>
      <w:r w:rsidR="00C52388" w:rsidRPr="00203DB7">
        <w:rPr>
          <w:rFonts w:ascii="Times New Roman" w:hAnsi="Times New Roman" w:cs="Times New Roman"/>
          <w:b/>
          <w:bCs/>
          <w:color w:val="000000" w:themeColor="text1"/>
          <w:lang w:val="en-US"/>
        </w:rPr>
        <w:t>VI</w:t>
      </w:r>
      <w:r w:rsidR="002542A0" w:rsidRPr="00203DB7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. </w:t>
      </w:r>
      <w:r w:rsidRPr="00203DB7">
        <w:rPr>
          <w:rFonts w:ascii="Times New Roman" w:hAnsi="Times New Roman" w:cs="Times New Roman"/>
          <w:b/>
          <w:bCs/>
          <w:color w:val="000000" w:themeColor="text1"/>
          <w:lang w:val="en-US"/>
        </w:rPr>
        <w:tab/>
        <w:t xml:space="preserve">  </w:t>
      </w:r>
      <w:r w:rsidR="002542A0" w:rsidRPr="00203DB7">
        <w:rPr>
          <w:rFonts w:ascii="Times New Roman" w:hAnsi="Times New Roman" w:cs="Times New Roman"/>
          <w:b/>
          <w:bCs/>
          <w:color w:val="000000" w:themeColor="text1"/>
          <w:lang w:val="en-US"/>
        </w:rPr>
        <w:t>ПРАВИЛА ПРОВЕДЕНИЯ ИГРЫ</w:t>
      </w:r>
    </w:p>
    <w:p w:rsidR="002542A0" w:rsidRPr="00203DB7" w:rsidRDefault="002542A0" w:rsidP="002542A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n-US"/>
        </w:rPr>
      </w:pPr>
    </w:p>
    <w:p w:rsidR="002542A0" w:rsidRDefault="000B2678" w:rsidP="008A440D">
      <w:pPr>
        <w:pStyle w:val="a3"/>
        <w:widowControl w:val="0"/>
        <w:numPr>
          <w:ilvl w:val="1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Игра проводится в четыре раунда</w:t>
      </w:r>
      <w:r w:rsidR="008A440D" w:rsidRPr="00203DB7">
        <w:rPr>
          <w:rFonts w:ascii="Times New Roman" w:hAnsi="Times New Roman" w:cs="Times New Roman"/>
          <w:color w:val="000000" w:themeColor="text1"/>
        </w:rPr>
        <w:t>.</w:t>
      </w:r>
    </w:p>
    <w:p w:rsidR="000B2678" w:rsidRPr="003A188D" w:rsidRDefault="003A188D" w:rsidP="000B267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</w:t>
      </w:r>
      <w:r w:rsidRPr="003A188D">
        <w:rPr>
          <w:rFonts w:ascii="Times New Roman" w:hAnsi="Times New Roman" w:cs="Times New Roman"/>
          <w:color w:val="000000" w:themeColor="text1"/>
        </w:rPr>
        <w:t>●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0B2678" w:rsidRPr="003A188D">
        <w:rPr>
          <w:rFonts w:ascii="Times New Roman" w:hAnsi="Times New Roman" w:cs="Times New Roman"/>
          <w:color w:val="000000" w:themeColor="text1"/>
        </w:rPr>
        <w:t>1-й раунд- ЛОГИКА.</w:t>
      </w:r>
    </w:p>
    <w:p w:rsidR="008A440D" w:rsidRPr="003A188D" w:rsidRDefault="003A188D" w:rsidP="003A188D">
      <w:pPr>
        <w:pStyle w:val="a3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10 вопросов.</w:t>
      </w:r>
    </w:p>
    <w:p w:rsidR="003A188D" w:rsidRDefault="003A188D" w:rsidP="003A188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="002542A0" w:rsidRPr="003A188D">
        <w:rPr>
          <w:rFonts w:ascii="Times New Roman" w:hAnsi="Times New Roman" w:cs="Times New Roman"/>
          <w:color w:val="000000" w:themeColor="text1"/>
        </w:rPr>
        <w:t>Вопросы командам задает ведущий.</w:t>
      </w:r>
    </w:p>
    <w:p w:rsidR="008A440D" w:rsidRPr="003A188D" w:rsidRDefault="003A188D" w:rsidP="003A188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Каждый вопрос зачитывается один раз. По пр</w:t>
      </w:r>
      <w:r w:rsidR="00AF63DA">
        <w:rPr>
          <w:rFonts w:ascii="Times New Roman" w:hAnsi="Times New Roman" w:cs="Times New Roman"/>
          <w:color w:val="000000" w:themeColor="text1"/>
        </w:rPr>
        <w:t>осьбе команд вопрос может быть з</w:t>
      </w:r>
      <w:r>
        <w:rPr>
          <w:rFonts w:ascii="Times New Roman" w:hAnsi="Times New Roman" w:cs="Times New Roman"/>
          <w:color w:val="000000" w:themeColor="text1"/>
        </w:rPr>
        <w:t>ачитан                       второй раз.</w:t>
      </w:r>
    </w:p>
    <w:p w:rsidR="008A440D" w:rsidRPr="00203DB7" w:rsidRDefault="003A188D" w:rsidP="003A188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="002542A0" w:rsidRPr="00203DB7">
        <w:rPr>
          <w:rFonts w:ascii="Times New Roman" w:hAnsi="Times New Roman" w:cs="Times New Roman"/>
          <w:color w:val="000000" w:themeColor="text1"/>
        </w:rPr>
        <w:t>Время обсуждения вопроса - 1 минута. Отсчет времени</w:t>
      </w:r>
      <w:r w:rsidR="000B2678">
        <w:rPr>
          <w:rFonts w:ascii="Times New Roman" w:hAnsi="Times New Roman" w:cs="Times New Roman"/>
          <w:color w:val="000000" w:themeColor="text1"/>
        </w:rPr>
        <w:t xml:space="preserve"> начи</w:t>
      </w:r>
      <w:r>
        <w:rPr>
          <w:rFonts w:ascii="Times New Roman" w:hAnsi="Times New Roman" w:cs="Times New Roman"/>
          <w:color w:val="000000" w:themeColor="text1"/>
        </w:rPr>
        <w:t>нается по сигналу</w:t>
      </w:r>
      <w:r w:rsidR="008A440D" w:rsidRPr="00203DB7">
        <w:rPr>
          <w:rFonts w:ascii="Times New Roman" w:hAnsi="Times New Roman" w:cs="Times New Roman"/>
          <w:color w:val="000000" w:themeColor="text1"/>
        </w:rPr>
        <w:t>.</w:t>
      </w:r>
    </w:p>
    <w:p w:rsidR="003A188D" w:rsidRDefault="003A188D" w:rsidP="003A188D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2542A0" w:rsidRPr="00203DB7">
        <w:rPr>
          <w:rFonts w:ascii="Times New Roman" w:hAnsi="Times New Roman" w:cs="Times New Roman"/>
          <w:color w:val="000000" w:themeColor="text1"/>
        </w:rPr>
        <w:t xml:space="preserve">По истечении времени, данного на обсуждение, </w:t>
      </w:r>
      <w:r>
        <w:rPr>
          <w:rFonts w:ascii="Times New Roman" w:hAnsi="Times New Roman" w:cs="Times New Roman"/>
          <w:color w:val="000000" w:themeColor="text1"/>
        </w:rPr>
        <w:t>команда должна внести ответ в бланк ответов, который им выдаётся заранее.</w:t>
      </w:r>
    </w:p>
    <w:p w:rsidR="006C3680" w:rsidRDefault="006C3680" w:rsidP="003A188D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</w:t>
      </w:r>
      <w:r w:rsidRPr="00203DB7">
        <w:rPr>
          <w:rFonts w:ascii="Times New Roman" w:hAnsi="Times New Roman" w:cs="Times New Roman"/>
          <w:color w:val="000000" w:themeColor="text1"/>
        </w:rPr>
        <w:t>За каждый правильный ответ на вопрос команда получает 1 балл</w:t>
      </w:r>
    </w:p>
    <w:p w:rsidR="008A440D" w:rsidRDefault="00317E97" w:rsidP="003A188D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По окончании</w:t>
      </w:r>
      <w:r w:rsidR="003A188D">
        <w:rPr>
          <w:rFonts w:ascii="Times New Roman" w:hAnsi="Times New Roman" w:cs="Times New Roman"/>
          <w:color w:val="000000" w:themeColor="text1"/>
        </w:rPr>
        <w:t xml:space="preserve"> первого </w:t>
      </w:r>
      <w:proofErr w:type="gramStart"/>
      <w:r w:rsidR="003A188D">
        <w:rPr>
          <w:rFonts w:ascii="Times New Roman" w:hAnsi="Times New Roman" w:cs="Times New Roman"/>
          <w:color w:val="000000" w:themeColor="text1"/>
        </w:rPr>
        <w:t xml:space="preserve">раунда  </w:t>
      </w:r>
      <w:r w:rsidR="008A440D" w:rsidRPr="003A188D">
        <w:rPr>
          <w:rFonts w:ascii="Times New Roman" w:hAnsi="Times New Roman" w:cs="Times New Roman"/>
          <w:color w:val="000000" w:themeColor="text1"/>
        </w:rPr>
        <w:t>бланки</w:t>
      </w:r>
      <w:proofErr w:type="gramEnd"/>
      <w:r w:rsidR="008A440D" w:rsidRPr="003A188D">
        <w:rPr>
          <w:rFonts w:ascii="Times New Roman" w:hAnsi="Times New Roman" w:cs="Times New Roman"/>
          <w:color w:val="000000" w:themeColor="text1"/>
        </w:rPr>
        <w:t xml:space="preserve"> с ответами собираются лицами, уполномоченными Организационным Комитетом. </w:t>
      </w:r>
    </w:p>
    <w:p w:rsidR="003A188D" w:rsidRDefault="003A188D" w:rsidP="003A188D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</w:t>
      </w:r>
    </w:p>
    <w:p w:rsidR="003A188D" w:rsidRDefault="003A188D" w:rsidP="003A188D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● 2-й раунд- В</w:t>
      </w:r>
      <w:r w:rsidR="007D43E8">
        <w:rPr>
          <w:rFonts w:ascii="Times New Roman" w:hAnsi="Times New Roman" w:cs="Times New Roman"/>
          <w:color w:val="000000" w:themeColor="text1"/>
        </w:rPr>
        <w:t>ИЗУАЛИЗАЦИЯ.</w:t>
      </w:r>
    </w:p>
    <w:p w:rsidR="003A188D" w:rsidRDefault="003A188D" w:rsidP="003A188D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AF63DA">
        <w:rPr>
          <w:rFonts w:ascii="Times New Roman" w:hAnsi="Times New Roman" w:cs="Times New Roman"/>
          <w:color w:val="000000" w:themeColor="text1"/>
        </w:rPr>
        <w:t xml:space="preserve">      Командам раздаются листы</w:t>
      </w:r>
      <w:r>
        <w:rPr>
          <w:rFonts w:ascii="Times New Roman" w:hAnsi="Times New Roman" w:cs="Times New Roman"/>
          <w:color w:val="000000" w:themeColor="text1"/>
        </w:rPr>
        <w:t>, в к</w:t>
      </w:r>
      <w:r w:rsidR="007D43E8">
        <w:rPr>
          <w:rFonts w:ascii="Times New Roman" w:hAnsi="Times New Roman" w:cs="Times New Roman"/>
          <w:color w:val="000000" w:themeColor="text1"/>
        </w:rPr>
        <w:t>аждом из которых по 10 картинок и бланки для ответов.</w:t>
      </w:r>
    </w:p>
    <w:p w:rsidR="006C3680" w:rsidRPr="006C3680" w:rsidRDefault="007D43E8" w:rsidP="006C3680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Командам необходимо в течение 10 минут определить что изображено на каждой картинке. (название животного, имя актёра, </w:t>
      </w:r>
      <w:r w:rsidR="002A3FA8">
        <w:rPr>
          <w:rFonts w:ascii="Times New Roman" w:hAnsi="Times New Roman" w:cs="Times New Roman"/>
          <w:color w:val="000000" w:themeColor="text1"/>
        </w:rPr>
        <w:t>кадр из фильма</w:t>
      </w:r>
      <w:r>
        <w:rPr>
          <w:rFonts w:ascii="Times New Roman" w:hAnsi="Times New Roman" w:cs="Times New Roman"/>
          <w:color w:val="000000" w:themeColor="text1"/>
        </w:rPr>
        <w:t xml:space="preserve"> и т.д.)</w:t>
      </w:r>
    </w:p>
    <w:p w:rsidR="007D43E8" w:rsidRDefault="007D43E8" w:rsidP="003A188D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</w:t>
      </w:r>
      <w:r w:rsidRPr="00203DB7">
        <w:rPr>
          <w:rFonts w:ascii="Times New Roman" w:hAnsi="Times New Roman" w:cs="Times New Roman"/>
          <w:color w:val="000000" w:themeColor="text1"/>
        </w:rPr>
        <w:t>За каждый правильный ответ на вопрос команда получает 1 балл</w:t>
      </w:r>
    </w:p>
    <w:p w:rsidR="007D43E8" w:rsidRDefault="003A188D" w:rsidP="007D43E8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</w:t>
      </w:r>
      <w:r w:rsidR="00317E97">
        <w:rPr>
          <w:rFonts w:ascii="Times New Roman" w:hAnsi="Times New Roman" w:cs="Times New Roman"/>
          <w:color w:val="000000" w:themeColor="text1"/>
        </w:rPr>
        <w:t xml:space="preserve"> По окончании</w:t>
      </w:r>
      <w:r w:rsidR="007D43E8">
        <w:rPr>
          <w:rFonts w:ascii="Times New Roman" w:hAnsi="Times New Roman" w:cs="Times New Roman"/>
          <w:color w:val="000000" w:themeColor="text1"/>
        </w:rPr>
        <w:t xml:space="preserve"> второго </w:t>
      </w:r>
      <w:proofErr w:type="gramStart"/>
      <w:r w:rsidR="007D43E8">
        <w:rPr>
          <w:rFonts w:ascii="Times New Roman" w:hAnsi="Times New Roman" w:cs="Times New Roman"/>
          <w:color w:val="000000" w:themeColor="text1"/>
        </w:rPr>
        <w:t xml:space="preserve">раунда  </w:t>
      </w:r>
      <w:r w:rsidR="007D43E8" w:rsidRPr="003A188D">
        <w:rPr>
          <w:rFonts w:ascii="Times New Roman" w:hAnsi="Times New Roman" w:cs="Times New Roman"/>
          <w:color w:val="000000" w:themeColor="text1"/>
        </w:rPr>
        <w:t>бланки</w:t>
      </w:r>
      <w:proofErr w:type="gramEnd"/>
      <w:r w:rsidR="007D43E8" w:rsidRPr="003A188D">
        <w:rPr>
          <w:rFonts w:ascii="Times New Roman" w:hAnsi="Times New Roman" w:cs="Times New Roman"/>
          <w:color w:val="000000" w:themeColor="text1"/>
        </w:rPr>
        <w:t xml:space="preserve"> с ответами собираются лицами, уполномоченными Организационным Комитетом.</w:t>
      </w:r>
    </w:p>
    <w:p w:rsidR="007D43E8" w:rsidRDefault="007D43E8" w:rsidP="007D43E8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</w:p>
    <w:p w:rsidR="007D43E8" w:rsidRDefault="007D43E8" w:rsidP="007D43E8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●</w:t>
      </w:r>
      <w:r w:rsidRPr="003A188D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3-й раунд- ЭРУДИТКА.</w:t>
      </w:r>
    </w:p>
    <w:p w:rsidR="007D43E8" w:rsidRDefault="007D43E8" w:rsidP="007D43E8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10 вопросов</w:t>
      </w:r>
    </w:p>
    <w:p w:rsidR="007D43E8" w:rsidRDefault="007D43E8" w:rsidP="007D43E8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Командам раздаются бланки в которых по 4 варианта ответа на каждый вопрос, в которых они будут отмечать правильный ответ. (всего один)</w:t>
      </w:r>
    </w:p>
    <w:p w:rsidR="007D43E8" w:rsidRPr="007D43E8" w:rsidRDefault="007D43E8" w:rsidP="007D43E8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        Вопросы зачитывает ведущий. </w:t>
      </w:r>
    </w:p>
    <w:p w:rsidR="007D43E8" w:rsidRDefault="007D43E8" w:rsidP="007D43E8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</w:t>
      </w:r>
      <w:r w:rsidRPr="00203DB7">
        <w:rPr>
          <w:rFonts w:ascii="Times New Roman" w:hAnsi="Times New Roman" w:cs="Times New Roman"/>
          <w:color w:val="000000" w:themeColor="text1"/>
        </w:rPr>
        <w:t xml:space="preserve">Время </w:t>
      </w:r>
      <w:r w:rsidR="00AF63DA">
        <w:rPr>
          <w:rFonts w:ascii="Times New Roman" w:hAnsi="Times New Roman" w:cs="Times New Roman"/>
          <w:color w:val="000000" w:themeColor="text1"/>
        </w:rPr>
        <w:t>на обсуждение</w:t>
      </w:r>
      <w:r w:rsidRPr="00203DB7">
        <w:rPr>
          <w:rFonts w:ascii="Times New Roman" w:hAnsi="Times New Roman" w:cs="Times New Roman"/>
          <w:color w:val="000000" w:themeColor="text1"/>
        </w:rPr>
        <w:t xml:space="preserve"> вопроса - 1 минута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6C3680" w:rsidRDefault="006C3680" w:rsidP="007D43E8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</w:t>
      </w:r>
      <w:r w:rsidRPr="00203DB7">
        <w:rPr>
          <w:rFonts w:ascii="Times New Roman" w:hAnsi="Times New Roman" w:cs="Times New Roman"/>
          <w:color w:val="000000" w:themeColor="text1"/>
        </w:rPr>
        <w:t>За каждый правильный ответ на вопрос команда получает 1 балл</w:t>
      </w:r>
    </w:p>
    <w:p w:rsidR="007D43E8" w:rsidRDefault="00317E97" w:rsidP="007D43E8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По окончании</w:t>
      </w:r>
      <w:r w:rsidR="007D43E8">
        <w:rPr>
          <w:rFonts w:ascii="Times New Roman" w:hAnsi="Times New Roman" w:cs="Times New Roman"/>
          <w:color w:val="000000" w:themeColor="text1"/>
        </w:rPr>
        <w:t xml:space="preserve"> третьего раунда </w:t>
      </w:r>
      <w:r w:rsidR="007D43E8" w:rsidRPr="003A188D">
        <w:rPr>
          <w:rFonts w:ascii="Times New Roman" w:hAnsi="Times New Roman" w:cs="Times New Roman"/>
          <w:color w:val="000000" w:themeColor="text1"/>
        </w:rPr>
        <w:t xml:space="preserve">бланки с ответами собираются лицами, уполномоченными Организационным Комитетом. </w:t>
      </w:r>
    </w:p>
    <w:p w:rsidR="007D43E8" w:rsidRDefault="007D43E8" w:rsidP="007D43E8">
      <w:pPr>
        <w:widowControl w:val="0"/>
        <w:numPr>
          <w:ilvl w:val="3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</w:p>
    <w:p w:rsidR="007D43E8" w:rsidRDefault="007D43E8" w:rsidP="007D43E8">
      <w:pPr>
        <w:widowControl w:val="0"/>
        <w:numPr>
          <w:ilvl w:val="3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●  </w:t>
      </w:r>
      <w:r w:rsidR="006C3680">
        <w:rPr>
          <w:rFonts w:ascii="Times New Roman" w:hAnsi="Times New Roman" w:cs="Times New Roman"/>
          <w:color w:val="000000" w:themeColor="text1"/>
        </w:rPr>
        <w:t>4-й раунд- УГАДАЙ МЕЛОДИЮ.</w:t>
      </w:r>
    </w:p>
    <w:p w:rsidR="006C3680" w:rsidRDefault="006C3680" w:rsidP="007D43E8">
      <w:pPr>
        <w:widowControl w:val="0"/>
        <w:numPr>
          <w:ilvl w:val="3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5 вопросов.</w:t>
      </w:r>
    </w:p>
    <w:p w:rsidR="006C3680" w:rsidRDefault="006C3680" w:rsidP="007D43E8">
      <w:pPr>
        <w:widowControl w:val="0"/>
        <w:numPr>
          <w:ilvl w:val="3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Включается мелодия, песня, стихотворение и т.д.</w:t>
      </w:r>
    </w:p>
    <w:p w:rsidR="006C3680" w:rsidRDefault="006C3680" w:rsidP="007D43E8">
      <w:pPr>
        <w:widowControl w:val="0"/>
        <w:numPr>
          <w:ilvl w:val="3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Ведущий зачитывает вопрос.</w:t>
      </w:r>
    </w:p>
    <w:p w:rsidR="006C3680" w:rsidRDefault="006C3680" w:rsidP="006C36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Команда вносит ответ в бланк.</w:t>
      </w:r>
    </w:p>
    <w:p w:rsidR="006C3680" w:rsidRDefault="006C3680" w:rsidP="006C36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Время обсуждения вопроса - 1 минута</w:t>
      </w:r>
    </w:p>
    <w:p w:rsidR="006C3680" w:rsidRDefault="006C3680" w:rsidP="006C36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За каждый правильный ответ на вопрос команда получает 1 балл</w:t>
      </w:r>
      <w:r w:rsidR="002A3FA8">
        <w:rPr>
          <w:rFonts w:ascii="Times New Roman" w:hAnsi="Times New Roman" w:cs="Times New Roman"/>
          <w:color w:val="000000" w:themeColor="text1"/>
        </w:rPr>
        <w:br/>
        <w:t>Некоторые вопросы раз</w:t>
      </w:r>
      <w:r w:rsidR="004005A1">
        <w:rPr>
          <w:rFonts w:ascii="Times New Roman" w:hAnsi="Times New Roman" w:cs="Times New Roman"/>
          <w:color w:val="000000" w:themeColor="text1"/>
        </w:rPr>
        <w:t>делены на две части, правильно ответив над которыми команда получает 0.5 балла</w:t>
      </w:r>
    </w:p>
    <w:p w:rsidR="006C3680" w:rsidRDefault="00317E97" w:rsidP="006C3680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По окончании</w:t>
      </w:r>
      <w:r w:rsidR="006C3680">
        <w:rPr>
          <w:rFonts w:ascii="Times New Roman" w:hAnsi="Times New Roman" w:cs="Times New Roman"/>
          <w:color w:val="000000" w:themeColor="text1"/>
        </w:rPr>
        <w:t xml:space="preserve"> четвёртого раунда </w:t>
      </w:r>
      <w:r w:rsidR="006C3680" w:rsidRPr="003A188D">
        <w:rPr>
          <w:rFonts w:ascii="Times New Roman" w:hAnsi="Times New Roman" w:cs="Times New Roman"/>
          <w:color w:val="000000" w:themeColor="text1"/>
        </w:rPr>
        <w:t xml:space="preserve">бланки с ответами собираются лицами, уполномоченными Организационным Комитетом. </w:t>
      </w:r>
    </w:p>
    <w:p w:rsidR="006C3680" w:rsidRDefault="00317E97" w:rsidP="00317E9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</w:p>
    <w:p w:rsidR="008F1631" w:rsidRDefault="008F1631" w:rsidP="008F163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6C3680" w:rsidRDefault="006C3680" w:rsidP="006C36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</w:t>
      </w:r>
    </w:p>
    <w:p w:rsidR="006C3680" w:rsidRDefault="006C3680" w:rsidP="006C36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●  5-й раунд- ЧТО ОБЩЕГО?</w:t>
      </w:r>
    </w:p>
    <w:p w:rsidR="00204019" w:rsidRDefault="00204019" w:rsidP="006C36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3 вопроса.</w:t>
      </w:r>
    </w:p>
    <w:p w:rsidR="006C3680" w:rsidRDefault="006C3680" w:rsidP="006C36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На экране появляются 3 картинки.</w:t>
      </w:r>
    </w:p>
    <w:p w:rsidR="006C3680" w:rsidRDefault="006C3680" w:rsidP="006C36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="007970D6">
        <w:rPr>
          <w:rFonts w:ascii="Times New Roman" w:hAnsi="Times New Roman" w:cs="Times New Roman"/>
          <w:color w:val="000000" w:themeColor="text1"/>
        </w:rPr>
        <w:t xml:space="preserve">Командам нужно </w:t>
      </w:r>
      <w:r w:rsidR="00317E97">
        <w:rPr>
          <w:rFonts w:ascii="Times New Roman" w:hAnsi="Times New Roman" w:cs="Times New Roman"/>
          <w:color w:val="000000" w:themeColor="text1"/>
        </w:rPr>
        <w:t>определить,</w:t>
      </w:r>
      <w:r w:rsidR="007970D6">
        <w:rPr>
          <w:rFonts w:ascii="Times New Roman" w:hAnsi="Times New Roman" w:cs="Times New Roman"/>
          <w:color w:val="000000" w:themeColor="text1"/>
        </w:rPr>
        <w:t xml:space="preserve"> что их связывает.</w:t>
      </w:r>
    </w:p>
    <w:p w:rsidR="006B2341" w:rsidRDefault="006B2341" w:rsidP="006B2341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Команда вносит ответ в бланк.</w:t>
      </w:r>
      <w:r>
        <w:rPr>
          <w:rFonts w:ascii="Times New Roman" w:hAnsi="Times New Roman" w:cs="Times New Roman"/>
          <w:color w:val="000000" w:themeColor="text1"/>
        </w:rPr>
        <w:br/>
      </w:r>
      <w:r w:rsidRPr="00203DB7">
        <w:rPr>
          <w:rFonts w:ascii="Times New Roman" w:hAnsi="Times New Roman" w:cs="Times New Roman"/>
          <w:color w:val="000000" w:themeColor="text1"/>
        </w:rPr>
        <w:t>За каждый правильный ответ на вопрос команда получает 1 балл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br/>
      </w:r>
      <w:r w:rsidRPr="00203DB7">
        <w:rPr>
          <w:rFonts w:ascii="Times New Roman" w:hAnsi="Times New Roman" w:cs="Times New Roman"/>
          <w:color w:val="000000" w:themeColor="text1"/>
        </w:rPr>
        <w:t>Время обсуждения вопроса - 1 минута</w:t>
      </w:r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br/>
        <w:t xml:space="preserve">По окончанию </w:t>
      </w:r>
      <w:r w:rsidR="00317E97">
        <w:rPr>
          <w:rFonts w:ascii="Times New Roman" w:hAnsi="Times New Roman" w:cs="Times New Roman"/>
          <w:color w:val="000000" w:themeColor="text1"/>
        </w:rPr>
        <w:t>пятого</w:t>
      </w:r>
      <w:r>
        <w:rPr>
          <w:rFonts w:ascii="Times New Roman" w:hAnsi="Times New Roman" w:cs="Times New Roman"/>
          <w:color w:val="000000" w:themeColor="text1"/>
        </w:rPr>
        <w:t xml:space="preserve"> раунда </w:t>
      </w:r>
      <w:r w:rsidRPr="003A188D">
        <w:rPr>
          <w:rFonts w:ascii="Times New Roman" w:hAnsi="Times New Roman" w:cs="Times New Roman"/>
          <w:color w:val="000000" w:themeColor="text1"/>
        </w:rPr>
        <w:t xml:space="preserve">бланки с ответами собираются лицами, уполномоченными Организационным Комитетом. </w:t>
      </w:r>
    </w:p>
    <w:p w:rsidR="006B2341" w:rsidRDefault="006B2341" w:rsidP="006B23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 w:themeColor="text1"/>
        </w:rPr>
      </w:pPr>
    </w:p>
    <w:p w:rsidR="007970D6" w:rsidRDefault="007970D6" w:rsidP="006B23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</w:p>
    <w:p w:rsidR="007970D6" w:rsidRDefault="007970D6" w:rsidP="006C36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</w:t>
      </w:r>
    </w:p>
    <w:p w:rsidR="008F1631" w:rsidRDefault="008F1631" w:rsidP="006C36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</w:p>
    <w:p w:rsidR="008F1631" w:rsidRDefault="006B2341" w:rsidP="006C368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● Если</w:t>
      </w:r>
      <w:r w:rsidR="00317E97">
        <w:rPr>
          <w:rFonts w:ascii="Times New Roman" w:hAnsi="Times New Roman" w:cs="Times New Roman"/>
          <w:color w:val="000000" w:themeColor="text1"/>
        </w:rPr>
        <w:t xml:space="preserve"> 2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17E97">
        <w:rPr>
          <w:rFonts w:ascii="Times New Roman" w:hAnsi="Times New Roman" w:cs="Times New Roman"/>
          <w:color w:val="000000" w:themeColor="text1"/>
        </w:rPr>
        <w:t xml:space="preserve">лидирующие </w:t>
      </w:r>
      <w:r>
        <w:rPr>
          <w:rFonts w:ascii="Times New Roman" w:hAnsi="Times New Roman" w:cs="Times New Roman"/>
          <w:color w:val="000000" w:themeColor="text1"/>
        </w:rPr>
        <w:t>команды имеют одинаковые очки, между ними проводится дополнительный раунд, чтобы выявить сильнейшего. Ведущим задается вопрос ТОЛЬКО ЭТИМ КОМАНДАМ. Отвечает та команда, которая первая поднимет</w:t>
      </w:r>
      <w:r w:rsidR="00317E97">
        <w:rPr>
          <w:rFonts w:ascii="Times New Roman" w:hAnsi="Times New Roman" w:cs="Times New Roman"/>
          <w:color w:val="000000" w:themeColor="text1"/>
        </w:rPr>
        <w:t xml:space="preserve"> руку в знак готовности ответить на вопрос</w:t>
      </w:r>
      <w:r>
        <w:rPr>
          <w:rFonts w:ascii="Times New Roman" w:hAnsi="Times New Roman" w:cs="Times New Roman"/>
          <w:color w:val="000000" w:themeColor="text1"/>
        </w:rPr>
        <w:t>. Время обсуждения – 1 минута. В случае, если одна команда о</w:t>
      </w:r>
      <w:r w:rsidR="00317E97">
        <w:rPr>
          <w:rFonts w:ascii="Times New Roman" w:hAnsi="Times New Roman" w:cs="Times New Roman"/>
          <w:color w:val="000000" w:themeColor="text1"/>
        </w:rPr>
        <w:t>твечает неверно, у другой</w:t>
      </w:r>
      <w:r>
        <w:rPr>
          <w:rFonts w:ascii="Times New Roman" w:hAnsi="Times New Roman" w:cs="Times New Roman"/>
          <w:color w:val="000000" w:themeColor="text1"/>
        </w:rPr>
        <w:t xml:space="preserve"> есть возможность ответить на вопрос, пока минута не закончится. Команда, которая правильно ответит на вопрос, получает 1 балл. </w:t>
      </w:r>
      <w:r w:rsidR="008F1631">
        <w:rPr>
          <w:rFonts w:ascii="Times New Roman" w:hAnsi="Times New Roman" w:cs="Times New Roman"/>
          <w:color w:val="000000" w:themeColor="text1"/>
        </w:rPr>
        <w:br/>
      </w:r>
      <w:r w:rsidR="008F1631">
        <w:rPr>
          <w:rFonts w:ascii="Times New Roman" w:hAnsi="Times New Roman" w:cs="Times New Roman"/>
          <w:color w:val="000000" w:themeColor="text1"/>
        </w:rPr>
        <w:br/>
      </w:r>
    </w:p>
    <w:p w:rsidR="003A188D" w:rsidRPr="007970D6" w:rsidRDefault="003A188D" w:rsidP="007970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8A440D" w:rsidRPr="00203DB7" w:rsidRDefault="008A440D" w:rsidP="008A440D">
      <w:pPr>
        <w:widowControl w:val="0"/>
        <w:numPr>
          <w:ilvl w:val="4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left="1440" w:hanging="1440"/>
        <w:rPr>
          <w:rFonts w:ascii="Times New Roman" w:hAnsi="Times New Roman" w:cs="Times New Roman"/>
          <w:color w:val="000000" w:themeColor="text1"/>
        </w:rPr>
      </w:pPr>
    </w:p>
    <w:p w:rsidR="002542A0" w:rsidRDefault="00AF63DA" w:rsidP="007970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8" w:hanging="70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6.2</w:t>
      </w:r>
      <w:r w:rsidR="00C52388" w:rsidRPr="00203DB7">
        <w:rPr>
          <w:rFonts w:ascii="Times New Roman" w:hAnsi="Times New Roman" w:cs="Times New Roman"/>
          <w:color w:val="000000" w:themeColor="text1"/>
        </w:rPr>
        <w:tab/>
      </w:r>
      <w:r w:rsidR="002542A0" w:rsidRPr="00203DB7">
        <w:rPr>
          <w:rFonts w:ascii="Times New Roman" w:hAnsi="Times New Roman" w:cs="Times New Roman"/>
          <w:color w:val="000000" w:themeColor="text1"/>
        </w:rPr>
        <w:t>Ответ на вопрос должен быть полным и раскрывать его суть. Ведущий может просить отвечающих доп</w:t>
      </w:r>
      <w:r w:rsidR="007970D6">
        <w:rPr>
          <w:rFonts w:ascii="Times New Roman" w:hAnsi="Times New Roman" w:cs="Times New Roman"/>
          <w:color w:val="000000" w:themeColor="text1"/>
        </w:rPr>
        <w:t xml:space="preserve">олнить ответ или пояснить его. </w:t>
      </w:r>
    </w:p>
    <w:p w:rsidR="007970D6" w:rsidRDefault="007970D6" w:rsidP="007970D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08" w:hanging="708"/>
        <w:rPr>
          <w:rFonts w:ascii="Times New Roman" w:hAnsi="Times New Roman" w:cs="Times New Roman"/>
          <w:color w:val="000000" w:themeColor="text1"/>
        </w:rPr>
      </w:pPr>
    </w:p>
    <w:p w:rsidR="008A440D" w:rsidRPr="00203DB7" w:rsidRDefault="00AF63DA" w:rsidP="006B2341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6.3</w:t>
      </w:r>
      <w:r w:rsidR="00490BF0">
        <w:rPr>
          <w:rFonts w:ascii="Times New Roman" w:hAnsi="Times New Roman" w:cs="Times New Roman"/>
          <w:color w:val="000000" w:themeColor="text1"/>
        </w:rPr>
        <w:t xml:space="preserve">       Если организаторами будет замечена подсказка со стороны болель</w:t>
      </w:r>
      <w:r w:rsidR="004A11BE">
        <w:rPr>
          <w:rFonts w:ascii="Times New Roman" w:hAnsi="Times New Roman" w:cs="Times New Roman"/>
          <w:color w:val="000000" w:themeColor="text1"/>
        </w:rPr>
        <w:t xml:space="preserve">щиков или                   </w:t>
      </w:r>
      <w:r w:rsidR="00490BF0">
        <w:rPr>
          <w:rFonts w:ascii="Times New Roman" w:hAnsi="Times New Roman" w:cs="Times New Roman"/>
          <w:color w:val="000000" w:themeColor="text1"/>
        </w:rPr>
        <w:t>участники будут пользоваться</w:t>
      </w:r>
      <w:r w:rsidR="007970D6">
        <w:rPr>
          <w:rFonts w:ascii="Times New Roman" w:hAnsi="Times New Roman" w:cs="Times New Roman"/>
          <w:color w:val="000000" w:themeColor="text1"/>
        </w:rPr>
        <w:t xml:space="preserve"> </w:t>
      </w:r>
      <w:r w:rsidR="00317E97">
        <w:rPr>
          <w:rFonts w:ascii="Times New Roman" w:hAnsi="Times New Roman" w:cs="Times New Roman"/>
          <w:color w:val="000000" w:themeColor="text1"/>
        </w:rPr>
        <w:t>любыми электронными устройствами,</w:t>
      </w:r>
      <w:r w:rsidR="004A11BE">
        <w:rPr>
          <w:rFonts w:ascii="Times New Roman" w:hAnsi="Times New Roman" w:cs="Times New Roman"/>
          <w:color w:val="000000" w:themeColor="text1"/>
        </w:rPr>
        <w:t xml:space="preserve"> </w:t>
      </w:r>
      <w:r w:rsidR="00317E97">
        <w:rPr>
          <w:rFonts w:ascii="Times New Roman" w:hAnsi="Times New Roman" w:cs="Times New Roman"/>
          <w:color w:val="000000" w:themeColor="text1"/>
        </w:rPr>
        <w:t>имеющими выход</w:t>
      </w:r>
      <w:r w:rsidR="004A11BE">
        <w:rPr>
          <w:rFonts w:ascii="Times New Roman" w:hAnsi="Times New Roman" w:cs="Times New Roman"/>
          <w:color w:val="000000" w:themeColor="text1"/>
        </w:rPr>
        <w:t xml:space="preserve"> в   </w:t>
      </w:r>
      <w:r w:rsidR="00490BF0">
        <w:rPr>
          <w:rFonts w:ascii="Times New Roman" w:hAnsi="Times New Roman" w:cs="Times New Roman"/>
          <w:color w:val="000000" w:themeColor="text1"/>
        </w:rPr>
        <w:t xml:space="preserve">интернет, либо являющимися носителями информации, </w:t>
      </w:r>
      <w:r w:rsidR="006B2341">
        <w:rPr>
          <w:rFonts w:ascii="Times New Roman" w:hAnsi="Times New Roman" w:cs="Times New Roman"/>
          <w:color w:val="000000" w:themeColor="text1"/>
        </w:rPr>
        <w:t xml:space="preserve">команда дисквалифицируется без устных предупреждений. </w:t>
      </w:r>
    </w:p>
    <w:p w:rsidR="000C3DCB" w:rsidRPr="00AF63DA" w:rsidRDefault="000C3DCB" w:rsidP="000C3DCB">
      <w:pPr>
        <w:pStyle w:val="2"/>
        <w:spacing w:before="240" w:beforeAutospacing="0" w:after="0" w:afterAutospacing="0" w:line="360" w:lineRule="auto"/>
        <w:jc w:val="both"/>
        <w:textAlignment w:val="baseline"/>
        <w:rPr>
          <w:bCs w:val="0"/>
          <w:sz w:val="28"/>
          <w:szCs w:val="28"/>
        </w:rPr>
      </w:pPr>
    </w:p>
    <w:p w:rsidR="008A440D" w:rsidRDefault="008A440D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4005A1" w:rsidRDefault="004005A1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4005A1" w:rsidRDefault="004005A1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4005A1" w:rsidRPr="00203DB7" w:rsidRDefault="004005A1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8A440D" w:rsidRDefault="008A440D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203DB7" w:rsidRDefault="00203DB7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4A11BE" w:rsidRDefault="004A11BE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4A11BE" w:rsidRDefault="004A11BE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4A11BE" w:rsidRDefault="004A11BE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4A11BE" w:rsidRDefault="004A11BE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4A11BE" w:rsidRDefault="004A11BE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0C3DCB" w:rsidRPr="00203DB7" w:rsidRDefault="000C3DCB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8A440D" w:rsidRPr="00203DB7" w:rsidRDefault="008A440D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:rsidR="00766146" w:rsidRPr="00203DB7" w:rsidRDefault="00766146" w:rsidP="0076614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Приложение 1</w:t>
      </w:r>
    </w:p>
    <w:p w:rsidR="00766146" w:rsidRPr="00203DB7" w:rsidRDefault="00766146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b/>
          <w:bCs/>
          <w:color w:val="000000" w:themeColor="text1"/>
        </w:rPr>
        <w:t>РЕГЛАМЕНТ</w:t>
      </w:r>
    </w:p>
    <w:p w:rsidR="008A440D" w:rsidRPr="00203DB7" w:rsidRDefault="0005231D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Шестого</w:t>
      </w:r>
      <w:r w:rsidR="00766146" w:rsidRPr="00203DB7">
        <w:rPr>
          <w:rFonts w:ascii="Times New Roman" w:hAnsi="Times New Roman" w:cs="Times New Roman"/>
          <w:b/>
          <w:bCs/>
          <w:color w:val="000000" w:themeColor="text1"/>
        </w:rPr>
        <w:t xml:space="preserve"> Чемпионата </w:t>
      </w:r>
      <w:r w:rsidR="008A440D" w:rsidRPr="00203DB7">
        <w:rPr>
          <w:rFonts w:ascii="Times New Roman" w:hAnsi="Times New Roman" w:cs="Times New Roman"/>
          <w:b/>
          <w:bCs/>
          <w:color w:val="000000" w:themeColor="text1"/>
        </w:rPr>
        <w:t>КИД</w:t>
      </w:r>
      <w:r w:rsidR="002542A0" w:rsidRPr="00203DB7">
        <w:rPr>
          <w:rFonts w:ascii="Times New Roman" w:hAnsi="Times New Roman" w:cs="Times New Roman"/>
          <w:b/>
          <w:bCs/>
          <w:color w:val="000000" w:themeColor="text1"/>
        </w:rPr>
        <w:t xml:space="preserve"> НИТУ </w:t>
      </w:r>
      <w:r w:rsidR="008A440D" w:rsidRPr="00203DB7">
        <w:rPr>
          <w:rFonts w:ascii="Times New Roman" w:hAnsi="Times New Roman" w:cs="Times New Roman"/>
          <w:b/>
          <w:bCs/>
          <w:color w:val="000000" w:themeColor="text1"/>
        </w:rPr>
        <w:t>«</w:t>
      </w:r>
      <w:r w:rsidR="002542A0" w:rsidRPr="00203DB7">
        <w:rPr>
          <w:rFonts w:ascii="Times New Roman" w:hAnsi="Times New Roman" w:cs="Times New Roman"/>
          <w:b/>
          <w:bCs/>
          <w:color w:val="000000" w:themeColor="text1"/>
        </w:rPr>
        <w:t>МИСиС</w:t>
      </w:r>
      <w:r w:rsidR="008A440D" w:rsidRPr="00203DB7">
        <w:rPr>
          <w:rFonts w:ascii="Times New Roman" w:hAnsi="Times New Roman" w:cs="Times New Roman"/>
          <w:b/>
          <w:bCs/>
          <w:color w:val="000000" w:themeColor="text1"/>
        </w:rPr>
        <w:t>»</w:t>
      </w:r>
    </w:p>
    <w:p w:rsidR="00766146" w:rsidRPr="00203DB7" w:rsidRDefault="00766146" w:rsidP="008A440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03DB7">
        <w:rPr>
          <w:rFonts w:ascii="Times New Roman" w:hAnsi="Times New Roman" w:cs="Times New Roman"/>
          <w:b/>
          <w:bCs/>
          <w:color w:val="000000" w:themeColor="text1"/>
        </w:rPr>
        <w:t xml:space="preserve"> по интеллектуальной игре «</w:t>
      </w:r>
      <w:proofErr w:type="spellStart"/>
      <w:r w:rsidRPr="00203DB7">
        <w:rPr>
          <w:rFonts w:ascii="Times New Roman" w:hAnsi="Times New Roman" w:cs="Times New Roman"/>
          <w:b/>
          <w:bCs/>
          <w:color w:val="000000" w:themeColor="text1"/>
        </w:rPr>
        <w:t>Брэйн</w:t>
      </w:r>
      <w:proofErr w:type="spellEnd"/>
      <w:r w:rsidRPr="00203DB7">
        <w:rPr>
          <w:rFonts w:ascii="Times New Roman" w:hAnsi="Times New Roman" w:cs="Times New Roman"/>
          <w:b/>
          <w:bCs/>
          <w:color w:val="000000" w:themeColor="text1"/>
        </w:rPr>
        <w:t>-ринг»</w:t>
      </w:r>
    </w:p>
    <w:p w:rsidR="00766146" w:rsidRPr="00203DB7" w:rsidRDefault="00766146" w:rsidP="0076614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  <w:lang w:val="en-US"/>
        </w:rPr>
        <w:t> </w:t>
      </w:r>
    </w:p>
    <w:p w:rsidR="00766146" w:rsidRPr="00203DB7" w:rsidRDefault="00766146" w:rsidP="008A4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 xml:space="preserve">Чемпионат проводится строго по графику, утвержденному </w:t>
      </w:r>
      <w:r w:rsidR="008A440D" w:rsidRPr="00203DB7">
        <w:rPr>
          <w:rFonts w:ascii="Times New Roman" w:hAnsi="Times New Roman" w:cs="Times New Roman"/>
          <w:color w:val="000000" w:themeColor="text1"/>
        </w:rPr>
        <w:t>Организатором</w:t>
      </w:r>
      <w:r w:rsidRPr="00203DB7">
        <w:rPr>
          <w:rFonts w:ascii="Times New Roman" w:hAnsi="Times New Roman" w:cs="Times New Roman"/>
          <w:color w:val="000000" w:themeColor="text1"/>
        </w:rPr>
        <w:t>.</w:t>
      </w:r>
    </w:p>
    <w:p w:rsidR="00766146" w:rsidRPr="00203DB7" w:rsidRDefault="008A440D" w:rsidP="008A4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Игра</w:t>
      </w:r>
      <w:r w:rsidR="00766146" w:rsidRPr="00203DB7">
        <w:rPr>
          <w:rFonts w:ascii="Times New Roman" w:hAnsi="Times New Roman" w:cs="Times New Roman"/>
          <w:color w:val="000000" w:themeColor="text1"/>
        </w:rPr>
        <w:t xml:space="preserve"> </w:t>
      </w:r>
      <w:r w:rsidR="0005231D">
        <w:rPr>
          <w:rFonts w:ascii="Times New Roman" w:hAnsi="Times New Roman" w:cs="Times New Roman"/>
          <w:color w:val="000000" w:themeColor="text1"/>
        </w:rPr>
        <w:t>Шестого</w:t>
      </w:r>
      <w:bookmarkStart w:id="0" w:name="_GoBack"/>
      <w:bookmarkEnd w:id="0"/>
      <w:r w:rsidRPr="00203DB7">
        <w:rPr>
          <w:rFonts w:ascii="Times New Roman" w:hAnsi="Times New Roman" w:cs="Times New Roman"/>
          <w:color w:val="000000" w:themeColor="text1"/>
        </w:rPr>
        <w:t xml:space="preserve"> </w:t>
      </w:r>
      <w:r w:rsidR="00766146" w:rsidRPr="00203DB7">
        <w:rPr>
          <w:rFonts w:ascii="Times New Roman" w:hAnsi="Times New Roman" w:cs="Times New Roman"/>
          <w:color w:val="000000" w:themeColor="text1"/>
        </w:rPr>
        <w:t>Чемп</w:t>
      </w:r>
      <w:r w:rsidR="002542A0" w:rsidRPr="00203DB7">
        <w:rPr>
          <w:rFonts w:ascii="Times New Roman" w:hAnsi="Times New Roman" w:cs="Times New Roman"/>
          <w:color w:val="000000" w:themeColor="text1"/>
        </w:rPr>
        <w:t>ионата</w:t>
      </w:r>
      <w:r w:rsidRPr="00203DB7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Pr="00203DB7">
        <w:rPr>
          <w:rFonts w:ascii="Times New Roman" w:hAnsi="Times New Roman" w:cs="Times New Roman"/>
          <w:color w:val="000000" w:themeColor="text1"/>
        </w:rPr>
        <w:t>Брэйн</w:t>
      </w:r>
      <w:proofErr w:type="spellEnd"/>
      <w:r w:rsidRPr="00203DB7">
        <w:rPr>
          <w:rFonts w:ascii="Times New Roman" w:hAnsi="Times New Roman" w:cs="Times New Roman"/>
          <w:color w:val="000000" w:themeColor="text1"/>
        </w:rPr>
        <w:t>-ринг»</w:t>
      </w:r>
      <w:r w:rsidR="002542A0" w:rsidRPr="00203DB7">
        <w:rPr>
          <w:rFonts w:ascii="Times New Roman" w:hAnsi="Times New Roman" w:cs="Times New Roman"/>
          <w:color w:val="000000" w:themeColor="text1"/>
        </w:rPr>
        <w:t xml:space="preserve"> </w:t>
      </w:r>
      <w:r w:rsidRPr="00203DB7">
        <w:rPr>
          <w:rFonts w:ascii="Times New Roman" w:hAnsi="Times New Roman" w:cs="Times New Roman"/>
          <w:color w:val="000000" w:themeColor="text1"/>
        </w:rPr>
        <w:t>начинае</w:t>
      </w:r>
      <w:r w:rsidR="002542A0" w:rsidRPr="00203DB7">
        <w:rPr>
          <w:rFonts w:ascii="Times New Roman" w:hAnsi="Times New Roman" w:cs="Times New Roman"/>
          <w:color w:val="000000" w:themeColor="text1"/>
        </w:rPr>
        <w:t xml:space="preserve">тся в </w:t>
      </w:r>
      <w:r w:rsidR="004005A1">
        <w:rPr>
          <w:rFonts w:ascii="Times New Roman" w:hAnsi="Times New Roman" w:cs="Times New Roman"/>
          <w:color w:val="000000" w:themeColor="text1"/>
          <w:u w:val="single"/>
        </w:rPr>
        <w:t>1</w:t>
      </w:r>
      <w:r w:rsidR="0005231D">
        <w:rPr>
          <w:rFonts w:ascii="Times New Roman" w:hAnsi="Times New Roman" w:cs="Times New Roman"/>
          <w:color w:val="000000" w:themeColor="text1"/>
          <w:u w:val="single"/>
          <w:lang w:val="hy-AM"/>
        </w:rPr>
        <w:t>7</w:t>
      </w:r>
      <w:r w:rsidR="004005A1">
        <w:rPr>
          <w:rFonts w:ascii="Times New Roman" w:hAnsi="Times New Roman" w:cs="Times New Roman"/>
          <w:color w:val="000000" w:themeColor="text1"/>
          <w:u w:val="single"/>
        </w:rPr>
        <w:t>:00</w:t>
      </w:r>
      <w:r w:rsidR="002542A0" w:rsidRPr="00203DB7">
        <w:rPr>
          <w:rFonts w:ascii="Times New Roman" w:hAnsi="Times New Roman" w:cs="Times New Roman"/>
          <w:color w:val="000000" w:themeColor="text1"/>
        </w:rPr>
        <w:t xml:space="preserve">, </w:t>
      </w:r>
      <w:r w:rsidR="00766146" w:rsidRPr="00203DB7">
        <w:rPr>
          <w:rFonts w:ascii="Times New Roman" w:hAnsi="Times New Roman" w:cs="Times New Roman"/>
          <w:color w:val="000000" w:themeColor="text1"/>
        </w:rPr>
        <w:t xml:space="preserve">если иное время не согласовано с </w:t>
      </w:r>
      <w:r w:rsidRPr="00203DB7">
        <w:rPr>
          <w:rFonts w:ascii="Times New Roman" w:hAnsi="Times New Roman" w:cs="Times New Roman"/>
          <w:color w:val="000000" w:themeColor="text1"/>
        </w:rPr>
        <w:t>Организатором</w:t>
      </w:r>
      <w:r w:rsidR="00766146" w:rsidRPr="00203DB7">
        <w:rPr>
          <w:rFonts w:ascii="Times New Roman" w:hAnsi="Times New Roman" w:cs="Times New Roman"/>
          <w:color w:val="000000" w:themeColor="text1"/>
        </w:rPr>
        <w:t>. О перемене места проведения игр</w:t>
      </w:r>
      <w:r w:rsidRPr="00203DB7">
        <w:rPr>
          <w:rFonts w:ascii="Times New Roman" w:hAnsi="Times New Roman" w:cs="Times New Roman"/>
          <w:color w:val="000000" w:themeColor="text1"/>
        </w:rPr>
        <w:t>ы</w:t>
      </w:r>
      <w:r w:rsidR="00766146" w:rsidRPr="00203DB7">
        <w:rPr>
          <w:rFonts w:ascii="Times New Roman" w:hAnsi="Times New Roman" w:cs="Times New Roman"/>
          <w:color w:val="000000" w:themeColor="text1"/>
        </w:rPr>
        <w:t xml:space="preserve"> команды информируются дополнительно.</w:t>
      </w:r>
    </w:p>
    <w:p w:rsidR="00766146" w:rsidRPr="00203DB7" w:rsidRDefault="008A440D" w:rsidP="008A4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Игра</w:t>
      </w:r>
      <w:r w:rsidR="00766146" w:rsidRPr="00203DB7">
        <w:rPr>
          <w:rFonts w:ascii="Times New Roman" w:hAnsi="Times New Roman" w:cs="Times New Roman"/>
          <w:color w:val="000000" w:themeColor="text1"/>
        </w:rPr>
        <w:t xml:space="preserve"> проводятся лицами, специально уполномоченными </w:t>
      </w:r>
      <w:r w:rsidRPr="00203DB7">
        <w:rPr>
          <w:rFonts w:ascii="Times New Roman" w:hAnsi="Times New Roman" w:cs="Times New Roman"/>
          <w:color w:val="000000" w:themeColor="text1"/>
        </w:rPr>
        <w:t xml:space="preserve">Организационным Комитетом </w:t>
      </w:r>
      <w:r w:rsidR="00766146" w:rsidRPr="00203DB7">
        <w:rPr>
          <w:rFonts w:ascii="Times New Roman" w:hAnsi="Times New Roman" w:cs="Times New Roman"/>
          <w:color w:val="000000" w:themeColor="text1"/>
        </w:rPr>
        <w:t>Чемпионата.</w:t>
      </w:r>
    </w:p>
    <w:p w:rsidR="00766146" w:rsidRPr="00203DB7" w:rsidRDefault="00766146" w:rsidP="008A4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 w:firstLine="66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>Для организованного проведения Чемпионата создаётся Оргкомитет, в который входят представители Учредителей, Исполнителей, а также руководителей команд.</w:t>
      </w:r>
    </w:p>
    <w:p w:rsidR="002542A0" w:rsidRPr="00203DB7" w:rsidRDefault="008A440D" w:rsidP="008A4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0C1BBB">
        <w:rPr>
          <w:rFonts w:ascii="Times New Roman" w:hAnsi="Times New Roman" w:cs="Times New Roman"/>
          <w:color w:val="000000" w:themeColor="text1"/>
        </w:rPr>
        <w:tab/>
      </w:r>
      <w:r w:rsidRPr="00203DB7">
        <w:rPr>
          <w:rFonts w:ascii="Times New Roman" w:hAnsi="Times New Roman" w:cs="Times New Roman"/>
          <w:color w:val="000000" w:themeColor="text1"/>
        </w:rPr>
        <w:t xml:space="preserve">  </w:t>
      </w:r>
      <w:r w:rsidR="004A11BE">
        <w:rPr>
          <w:rFonts w:ascii="Times New Roman" w:hAnsi="Times New Roman" w:cs="Times New Roman"/>
          <w:color w:val="000000" w:themeColor="text1"/>
        </w:rPr>
        <w:t>Игра проходит</w:t>
      </w:r>
      <w:r w:rsidR="00766146" w:rsidRPr="00203DB7">
        <w:rPr>
          <w:rFonts w:ascii="Times New Roman" w:hAnsi="Times New Roman" w:cs="Times New Roman"/>
          <w:color w:val="000000" w:themeColor="text1"/>
        </w:rPr>
        <w:t xml:space="preserve"> по правилам, принятым</w:t>
      </w:r>
      <w:r w:rsidRPr="00203DB7">
        <w:rPr>
          <w:rFonts w:ascii="Times New Roman" w:hAnsi="Times New Roman" w:cs="Times New Roman"/>
          <w:color w:val="000000" w:themeColor="text1"/>
        </w:rPr>
        <w:t xml:space="preserve"> Организационным Комитетом</w:t>
      </w:r>
      <w:r w:rsidR="002542A0" w:rsidRPr="00203DB7">
        <w:rPr>
          <w:rFonts w:ascii="Times New Roman" w:hAnsi="Times New Roman" w:cs="Times New Roman"/>
          <w:color w:val="000000" w:themeColor="text1"/>
        </w:rPr>
        <w:t>.</w:t>
      </w:r>
      <w:r w:rsidR="00766146" w:rsidRPr="00203DB7">
        <w:rPr>
          <w:rFonts w:ascii="Times New Roman" w:hAnsi="Times New Roman" w:cs="Times New Roman"/>
          <w:color w:val="000000" w:themeColor="text1"/>
        </w:rPr>
        <w:t xml:space="preserve"> </w:t>
      </w:r>
    </w:p>
    <w:p w:rsidR="00766146" w:rsidRPr="00203DB7" w:rsidRDefault="008A440D" w:rsidP="008A4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203DB7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="00766146" w:rsidRPr="00203DB7">
        <w:rPr>
          <w:rFonts w:ascii="Times New Roman" w:hAnsi="Times New Roman" w:cs="Times New Roman"/>
          <w:color w:val="000000" w:themeColor="text1"/>
        </w:rPr>
        <w:t xml:space="preserve"> </w:t>
      </w:r>
      <w:r w:rsidR="004A11BE">
        <w:rPr>
          <w:rFonts w:ascii="Times New Roman" w:hAnsi="Times New Roman" w:cs="Times New Roman"/>
          <w:color w:val="000000" w:themeColor="text1"/>
        </w:rPr>
        <w:t>Игра</w:t>
      </w:r>
      <w:r w:rsidR="00766146" w:rsidRPr="00203DB7">
        <w:rPr>
          <w:rFonts w:ascii="Times New Roman" w:hAnsi="Times New Roman" w:cs="Times New Roman"/>
          <w:color w:val="000000" w:themeColor="text1"/>
        </w:rPr>
        <w:t xml:space="preserve"> состоит из </w:t>
      </w:r>
      <w:r w:rsidR="00BB1ACD">
        <w:rPr>
          <w:rFonts w:ascii="Times New Roman" w:hAnsi="Times New Roman" w:cs="Times New Roman"/>
          <w:color w:val="000000" w:themeColor="text1"/>
        </w:rPr>
        <w:t>6</w:t>
      </w:r>
      <w:r w:rsidR="004A11BE">
        <w:rPr>
          <w:rFonts w:ascii="Times New Roman" w:hAnsi="Times New Roman" w:cs="Times New Roman"/>
          <w:color w:val="000000" w:themeColor="text1"/>
        </w:rPr>
        <w:t xml:space="preserve"> раундов</w:t>
      </w:r>
      <w:r w:rsidR="00766146" w:rsidRPr="00203DB7">
        <w:rPr>
          <w:rFonts w:ascii="Times New Roman" w:hAnsi="Times New Roman" w:cs="Times New Roman"/>
          <w:color w:val="000000" w:themeColor="text1"/>
        </w:rPr>
        <w:t>:</w:t>
      </w:r>
    </w:p>
    <w:p w:rsidR="008A440D" w:rsidRPr="004A11BE" w:rsidRDefault="004A11BE" w:rsidP="004A11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4A11BE">
        <w:rPr>
          <w:rFonts w:ascii="Times New Roman" w:hAnsi="Times New Roman" w:cs="Times New Roman"/>
          <w:b/>
          <w:bCs/>
          <w:color w:val="000000" w:themeColor="text1"/>
        </w:rPr>
        <w:t xml:space="preserve">           1</w:t>
      </w:r>
      <w:r w:rsidR="00766146" w:rsidRPr="004A11B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4A11BE">
        <w:rPr>
          <w:rFonts w:ascii="Times New Roman" w:hAnsi="Times New Roman" w:cs="Times New Roman"/>
          <w:b/>
          <w:bCs/>
          <w:color w:val="000000" w:themeColor="text1"/>
        </w:rPr>
        <w:t>раунд</w:t>
      </w:r>
      <w:r w:rsidR="00766146" w:rsidRPr="004A11BE">
        <w:rPr>
          <w:rFonts w:ascii="Times New Roman" w:hAnsi="Times New Roman" w:cs="Times New Roman"/>
          <w:color w:val="000000" w:themeColor="text1"/>
        </w:rPr>
        <w:t xml:space="preserve"> –</w:t>
      </w:r>
      <w:r w:rsidRPr="004A11BE">
        <w:rPr>
          <w:rFonts w:ascii="Times New Roman" w:hAnsi="Times New Roman" w:cs="Times New Roman"/>
          <w:color w:val="000000" w:themeColor="text1"/>
        </w:rPr>
        <w:t xml:space="preserve"> 10</w:t>
      </w:r>
      <w:r w:rsidR="008A440D" w:rsidRPr="004A11BE">
        <w:rPr>
          <w:rFonts w:ascii="Times New Roman" w:hAnsi="Times New Roman" w:cs="Times New Roman"/>
          <w:color w:val="000000" w:themeColor="text1"/>
        </w:rPr>
        <w:t xml:space="preserve"> вопросов</w:t>
      </w:r>
    </w:p>
    <w:p w:rsidR="008A440D" w:rsidRPr="00203DB7" w:rsidRDefault="004A11BE" w:rsidP="004A11B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 w:themeColor="text1"/>
        </w:rPr>
      </w:pPr>
      <w:r w:rsidRPr="004A11BE">
        <w:rPr>
          <w:rFonts w:ascii="Times New Roman" w:hAnsi="Times New Roman" w:cs="Times New Roman"/>
          <w:b/>
          <w:bCs/>
          <w:color w:val="000000" w:themeColor="text1"/>
        </w:rPr>
        <w:t xml:space="preserve">     2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раунд</w:t>
      </w:r>
      <w:r w:rsidR="00766146" w:rsidRPr="00203DB7">
        <w:rPr>
          <w:rFonts w:ascii="Times New Roman" w:hAnsi="Times New Roman" w:cs="Times New Roman"/>
          <w:b/>
          <w:bCs/>
          <w:color w:val="000000" w:themeColor="text1"/>
        </w:rPr>
        <w:t xml:space="preserve"> –</w:t>
      </w:r>
      <w:r w:rsidR="008A440D" w:rsidRPr="00203DB7">
        <w:rPr>
          <w:rFonts w:ascii="Times New Roman" w:hAnsi="Times New Roman" w:cs="Times New Roman"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</w:rPr>
        <w:t>10</w:t>
      </w:r>
      <w:r w:rsidR="008A440D" w:rsidRPr="00203DB7">
        <w:rPr>
          <w:rFonts w:ascii="Times New Roman" w:hAnsi="Times New Roman" w:cs="Times New Roman"/>
          <w:bCs/>
          <w:color w:val="000000" w:themeColor="text1"/>
        </w:rPr>
        <w:t>вопросов</w:t>
      </w:r>
    </w:p>
    <w:p w:rsidR="004A11BE" w:rsidRDefault="008A440D" w:rsidP="008A4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</w:rPr>
      </w:pPr>
      <w:r w:rsidRPr="00203DB7">
        <w:rPr>
          <w:rFonts w:ascii="Times New Roman" w:hAnsi="Times New Roman" w:cs="Times New Roman"/>
          <w:b/>
          <w:bCs/>
          <w:color w:val="000000" w:themeColor="text1"/>
        </w:rPr>
        <w:t xml:space="preserve">           </w:t>
      </w:r>
      <w:r w:rsidR="004A11BE" w:rsidRPr="004A11BE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4A11BE">
        <w:rPr>
          <w:rFonts w:ascii="Times New Roman" w:hAnsi="Times New Roman" w:cs="Times New Roman"/>
          <w:b/>
          <w:bCs/>
          <w:color w:val="000000" w:themeColor="text1"/>
        </w:rPr>
        <w:t xml:space="preserve"> раунд – </w:t>
      </w:r>
      <w:r w:rsidR="004A11BE">
        <w:rPr>
          <w:rFonts w:ascii="Times New Roman" w:hAnsi="Times New Roman" w:cs="Times New Roman"/>
          <w:bCs/>
          <w:color w:val="000000" w:themeColor="text1"/>
        </w:rPr>
        <w:t>10 вопросов</w:t>
      </w:r>
    </w:p>
    <w:p w:rsidR="004A11BE" w:rsidRDefault="004A11BE" w:rsidP="008A44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          </w:t>
      </w:r>
      <w:r w:rsidRPr="004A11BE">
        <w:rPr>
          <w:rFonts w:ascii="Times New Roman" w:hAnsi="Times New Roman" w:cs="Times New Roman"/>
          <w:b/>
          <w:bCs/>
          <w:color w:val="000000" w:themeColor="text1"/>
        </w:rPr>
        <w:t xml:space="preserve">4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раунд </w:t>
      </w:r>
      <w:r>
        <w:rPr>
          <w:rFonts w:ascii="Times New Roman" w:hAnsi="Times New Roman" w:cs="Times New Roman"/>
          <w:bCs/>
          <w:color w:val="000000" w:themeColor="text1"/>
        </w:rPr>
        <w:t>– 5 вопросов</w:t>
      </w:r>
    </w:p>
    <w:p w:rsidR="008A440D" w:rsidRDefault="004A11BE" w:rsidP="0020401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701" w:hanging="170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          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5 раунд </w:t>
      </w:r>
      <w:r w:rsidR="008A440D" w:rsidRPr="00203DB7">
        <w:rPr>
          <w:rFonts w:ascii="Times New Roman" w:hAnsi="Times New Roman" w:cs="Times New Roman"/>
          <w:b/>
          <w:bCs/>
          <w:color w:val="000000" w:themeColor="text1"/>
        </w:rPr>
        <w:t>–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6B2341">
        <w:rPr>
          <w:rFonts w:ascii="Times New Roman" w:hAnsi="Times New Roman" w:cs="Times New Roman"/>
          <w:color w:val="000000" w:themeColor="text1"/>
        </w:rPr>
        <w:t>3 вопроса</w:t>
      </w:r>
    </w:p>
    <w:p w:rsidR="006B2341" w:rsidRPr="004A11BE" w:rsidRDefault="006B2341" w:rsidP="0020401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701" w:hanging="1701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          6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</w:rPr>
        <w:t>раунд</w:t>
      </w:r>
      <w:r w:rsidR="00BB1ACD">
        <w:rPr>
          <w:rFonts w:ascii="Times New Roman" w:hAnsi="Times New Roman" w:cs="Times New Roman"/>
          <w:b/>
          <w:bCs/>
          <w:color w:val="000000" w:themeColor="text1"/>
        </w:rPr>
        <w:t>(</w:t>
      </w:r>
      <w:proofErr w:type="gramEnd"/>
      <w:r w:rsidR="00BB1ACD">
        <w:rPr>
          <w:rFonts w:ascii="Times New Roman" w:hAnsi="Times New Roman" w:cs="Times New Roman"/>
          <w:b/>
          <w:bCs/>
          <w:color w:val="000000" w:themeColor="text1"/>
        </w:rPr>
        <w:t>в случае не выявления лидера)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–</w:t>
      </w:r>
      <w:r>
        <w:rPr>
          <w:rFonts w:ascii="Times New Roman" w:hAnsi="Times New Roman" w:cs="Times New Roman"/>
          <w:bCs/>
          <w:color w:val="000000" w:themeColor="text1"/>
        </w:rPr>
        <w:t xml:space="preserve"> до выявления победителя</w:t>
      </w:r>
    </w:p>
    <w:p w:rsidR="00D839FB" w:rsidRPr="00203DB7" w:rsidRDefault="00D839FB" w:rsidP="00C523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sectPr w:rsidR="00D839FB" w:rsidRPr="00203DB7" w:rsidSect="008600BB">
      <w:pgSz w:w="11900" w:h="16840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5C0482B0"/>
    <w:lvl w:ilvl="0" w:tplc="00000065">
      <w:start w:val="1"/>
      <w:numFmt w:val="bullet"/>
      <w:lvlText w:val="•"/>
      <w:lvlJc w:val="left"/>
      <w:pPr>
        <w:ind w:left="142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6CE4C1C"/>
    <w:multiLevelType w:val="multilevel"/>
    <w:tmpl w:val="0062EF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814EDC"/>
    <w:multiLevelType w:val="multilevel"/>
    <w:tmpl w:val="3DCC46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4B87898"/>
    <w:multiLevelType w:val="multilevel"/>
    <w:tmpl w:val="5B4CE5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>
    <w:nsid w:val="48E2477E"/>
    <w:multiLevelType w:val="multilevel"/>
    <w:tmpl w:val="F25E82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49F15FC4"/>
    <w:multiLevelType w:val="multilevel"/>
    <w:tmpl w:val="6338D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0">
    <w:nsid w:val="701F2CF2"/>
    <w:multiLevelType w:val="hybridMultilevel"/>
    <w:tmpl w:val="C91842C2"/>
    <w:lvl w:ilvl="0" w:tplc="421C7D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44112D"/>
    <w:multiLevelType w:val="multilevel"/>
    <w:tmpl w:val="62A0EE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>
    <w:nsid w:val="788C5D59"/>
    <w:multiLevelType w:val="hybridMultilevel"/>
    <w:tmpl w:val="F0E643F6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9"/>
  </w:num>
  <w:num w:numId="9">
    <w:abstractNumId w:val="10"/>
  </w:num>
  <w:num w:numId="10">
    <w:abstractNumId w:val="12"/>
  </w:num>
  <w:num w:numId="11">
    <w:abstractNumId w:val="6"/>
  </w:num>
  <w:num w:numId="12">
    <w:abstractNumId w:val="8"/>
  </w:num>
  <w:num w:numId="13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6146"/>
    <w:rsid w:val="0005231D"/>
    <w:rsid w:val="000B2678"/>
    <w:rsid w:val="000C1BBB"/>
    <w:rsid w:val="000C3DCB"/>
    <w:rsid w:val="000D6FED"/>
    <w:rsid w:val="001D0E46"/>
    <w:rsid w:val="00203DB7"/>
    <w:rsid w:val="00204019"/>
    <w:rsid w:val="002542A0"/>
    <w:rsid w:val="002A3FA8"/>
    <w:rsid w:val="00317E97"/>
    <w:rsid w:val="00323B26"/>
    <w:rsid w:val="00334107"/>
    <w:rsid w:val="003A188D"/>
    <w:rsid w:val="004005A1"/>
    <w:rsid w:val="00430E67"/>
    <w:rsid w:val="00490BF0"/>
    <w:rsid w:val="004A11BE"/>
    <w:rsid w:val="00605B2C"/>
    <w:rsid w:val="00681928"/>
    <w:rsid w:val="006A3D7D"/>
    <w:rsid w:val="006B2341"/>
    <w:rsid w:val="006C3680"/>
    <w:rsid w:val="006E312C"/>
    <w:rsid w:val="00766146"/>
    <w:rsid w:val="00791C56"/>
    <w:rsid w:val="007970D6"/>
    <w:rsid w:val="007D43E8"/>
    <w:rsid w:val="00845629"/>
    <w:rsid w:val="008600BB"/>
    <w:rsid w:val="008A440D"/>
    <w:rsid w:val="008D0DBD"/>
    <w:rsid w:val="008F1631"/>
    <w:rsid w:val="00A051C3"/>
    <w:rsid w:val="00AB5EC5"/>
    <w:rsid w:val="00AF63DA"/>
    <w:rsid w:val="00BB1ACD"/>
    <w:rsid w:val="00BB745A"/>
    <w:rsid w:val="00C52388"/>
    <w:rsid w:val="00D2495C"/>
    <w:rsid w:val="00D839FB"/>
    <w:rsid w:val="00E72372"/>
    <w:rsid w:val="00E85838"/>
    <w:rsid w:val="00F46FA7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B85420E-4167-4907-831A-190C570B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928"/>
  </w:style>
  <w:style w:type="paragraph" w:styleId="2">
    <w:name w:val="heading 2"/>
    <w:basedOn w:val="a"/>
    <w:link w:val="20"/>
    <w:qFormat/>
    <w:rsid w:val="000C3DC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61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00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0B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C3DCB"/>
    <w:rPr>
      <w:rFonts w:ascii="Times New Roman" w:eastAsia="Times New Roman" w:hAnsi="Times New Roman" w:cs="Times New Roman"/>
      <w:b/>
      <w:bCs/>
      <w:sz w:val="36"/>
      <w:szCs w:val="36"/>
      <w:lang w:eastAsia="ko-KR"/>
    </w:rPr>
  </w:style>
  <w:style w:type="paragraph" w:styleId="a7">
    <w:name w:val="Normal (Web)"/>
    <w:basedOn w:val="a"/>
    <w:rsid w:val="000C3D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A3DB7-60E7-4772-8C19-F38A913D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 Тотров</dc:creator>
  <cp:keywords/>
  <dc:description/>
  <cp:lastModifiedBy>Luiza</cp:lastModifiedBy>
  <cp:revision>11</cp:revision>
  <dcterms:created xsi:type="dcterms:W3CDTF">2016-10-07T11:12:00Z</dcterms:created>
  <dcterms:modified xsi:type="dcterms:W3CDTF">2018-02-23T21:03:00Z</dcterms:modified>
</cp:coreProperties>
</file>